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36" w:rsidRPr="001973F8" w:rsidRDefault="000E1E36" w:rsidP="000E1E36">
      <w:pPr>
        <w:spacing w:before="100" w:beforeAutospacing="1" w:after="100" w:afterAutospacing="1" w:line="240" w:lineRule="auto"/>
        <w:rPr>
          <w:rFonts w:ascii="Times New Roman" w:eastAsia="Times New Roman" w:hAnsi="Times New Roman" w:cs="Times New Roman"/>
          <w:b/>
          <w:bCs/>
          <w:sz w:val="24"/>
          <w:szCs w:val="24"/>
          <w:lang w:eastAsia="ru-RU"/>
        </w:rPr>
      </w:pPr>
      <w:r w:rsidRPr="001973F8">
        <w:rPr>
          <w:rFonts w:ascii="Times New Roman" w:eastAsia="Times New Roman" w:hAnsi="Times New Roman" w:cs="Times New Roman"/>
          <w:b/>
          <w:bCs/>
          <w:sz w:val="24"/>
          <w:szCs w:val="24"/>
          <w:lang w:eastAsia="ru-RU"/>
        </w:rPr>
        <w:t xml:space="preserve">                                      </w:t>
      </w:r>
      <w:r w:rsidR="0047551F" w:rsidRPr="001973F8">
        <w:rPr>
          <w:rFonts w:ascii="Times New Roman" w:eastAsia="Times New Roman" w:hAnsi="Times New Roman" w:cs="Times New Roman"/>
          <w:b/>
          <w:bCs/>
          <w:sz w:val="24"/>
          <w:szCs w:val="24"/>
          <w:lang w:eastAsia="ru-RU"/>
        </w:rPr>
        <w:t xml:space="preserve">    </w:t>
      </w:r>
      <w:r w:rsidRPr="001973F8">
        <w:rPr>
          <w:rFonts w:ascii="Times New Roman" w:eastAsia="Times New Roman" w:hAnsi="Times New Roman" w:cs="Times New Roman"/>
          <w:b/>
          <w:bCs/>
          <w:sz w:val="24"/>
          <w:szCs w:val="24"/>
          <w:lang w:eastAsia="ru-RU"/>
        </w:rPr>
        <w:t xml:space="preserve">  Утверждён решением общего собрания членов СНТ СН </w:t>
      </w:r>
    </w:p>
    <w:p w:rsidR="000E1E36" w:rsidRPr="001973F8" w:rsidRDefault="000E1E36" w:rsidP="000E1E36">
      <w:pPr>
        <w:spacing w:before="100" w:beforeAutospacing="1" w:after="100" w:afterAutospacing="1" w:line="240" w:lineRule="auto"/>
        <w:rPr>
          <w:rFonts w:ascii="Times New Roman" w:eastAsia="Times New Roman" w:hAnsi="Times New Roman" w:cs="Times New Roman"/>
          <w:b/>
          <w:bCs/>
          <w:sz w:val="24"/>
          <w:szCs w:val="24"/>
          <w:lang w:eastAsia="ru-RU"/>
        </w:rPr>
      </w:pPr>
      <w:r w:rsidRPr="001973F8">
        <w:rPr>
          <w:rFonts w:ascii="Times New Roman" w:eastAsia="Times New Roman" w:hAnsi="Times New Roman" w:cs="Times New Roman"/>
          <w:b/>
          <w:bCs/>
          <w:sz w:val="24"/>
          <w:szCs w:val="24"/>
          <w:lang w:eastAsia="ru-RU"/>
        </w:rPr>
        <w:t xml:space="preserve">                                            «им. Мичурина» протокол №___ от «____</w:t>
      </w:r>
      <w:proofErr w:type="gramStart"/>
      <w:r w:rsidRPr="001973F8">
        <w:rPr>
          <w:rFonts w:ascii="Times New Roman" w:eastAsia="Times New Roman" w:hAnsi="Times New Roman" w:cs="Times New Roman"/>
          <w:b/>
          <w:bCs/>
          <w:sz w:val="24"/>
          <w:szCs w:val="24"/>
          <w:lang w:eastAsia="ru-RU"/>
        </w:rPr>
        <w:t>_»_</w:t>
      </w:r>
      <w:proofErr w:type="gramEnd"/>
      <w:r w:rsidRPr="001973F8">
        <w:rPr>
          <w:rFonts w:ascii="Times New Roman" w:eastAsia="Times New Roman" w:hAnsi="Times New Roman" w:cs="Times New Roman"/>
          <w:b/>
          <w:bCs/>
          <w:sz w:val="24"/>
          <w:szCs w:val="24"/>
          <w:lang w:eastAsia="ru-RU"/>
        </w:rPr>
        <w:t>_________2019г</w:t>
      </w:r>
    </w:p>
    <w:p w:rsidR="000E1E36" w:rsidRPr="001973F8" w:rsidRDefault="000E1E36" w:rsidP="000E1E36">
      <w:pPr>
        <w:spacing w:before="100" w:beforeAutospacing="1" w:after="100" w:afterAutospacing="1" w:line="240" w:lineRule="auto"/>
        <w:rPr>
          <w:rFonts w:ascii="Times New Roman" w:eastAsia="Times New Roman" w:hAnsi="Times New Roman" w:cs="Times New Roman"/>
          <w:b/>
          <w:bCs/>
          <w:sz w:val="24"/>
          <w:szCs w:val="24"/>
          <w:lang w:eastAsia="ru-RU"/>
        </w:rPr>
      </w:pPr>
      <w:r w:rsidRPr="001973F8">
        <w:rPr>
          <w:rFonts w:ascii="Times New Roman" w:eastAsia="Times New Roman" w:hAnsi="Times New Roman" w:cs="Times New Roman"/>
          <w:b/>
          <w:bCs/>
          <w:sz w:val="24"/>
          <w:szCs w:val="24"/>
          <w:lang w:eastAsia="ru-RU"/>
        </w:rPr>
        <w:t xml:space="preserve">                                             Председатель Собрания: ______________/_______________/</w:t>
      </w:r>
    </w:p>
    <w:p w:rsidR="000E1E36" w:rsidRPr="001973F8" w:rsidRDefault="000E1E36" w:rsidP="000E1E36">
      <w:pPr>
        <w:spacing w:before="100" w:beforeAutospacing="1" w:after="100" w:afterAutospacing="1" w:line="240" w:lineRule="auto"/>
        <w:rPr>
          <w:rFonts w:ascii="Times New Roman" w:eastAsia="Times New Roman" w:hAnsi="Times New Roman" w:cs="Times New Roman"/>
          <w:b/>
          <w:bCs/>
          <w:sz w:val="24"/>
          <w:szCs w:val="24"/>
          <w:lang w:eastAsia="ru-RU"/>
        </w:rPr>
      </w:pPr>
      <w:r w:rsidRPr="001973F8">
        <w:rPr>
          <w:rFonts w:ascii="Times New Roman" w:eastAsia="Times New Roman" w:hAnsi="Times New Roman" w:cs="Times New Roman"/>
          <w:b/>
          <w:bCs/>
          <w:sz w:val="24"/>
          <w:szCs w:val="24"/>
          <w:lang w:eastAsia="ru-RU"/>
        </w:rPr>
        <w:t xml:space="preserve">                                             Секретарь Собрания: ________________/________________/</w:t>
      </w:r>
    </w:p>
    <w:p w:rsidR="00F35471" w:rsidRPr="001973F8" w:rsidRDefault="00F35471">
      <w:pPr>
        <w:rPr>
          <w:rFonts w:ascii="Times New Roman" w:hAnsi="Times New Roman" w:cs="Times New Roman"/>
          <w:sz w:val="24"/>
          <w:szCs w:val="24"/>
        </w:rPr>
      </w:pPr>
    </w:p>
    <w:p w:rsidR="000E1E36" w:rsidRPr="00E41E4A" w:rsidRDefault="000E1E36" w:rsidP="001973F8">
      <w:pPr>
        <w:jc w:val="center"/>
        <w:rPr>
          <w:rFonts w:ascii="Times New Roman" w:hAnsi="Times New Roman" w:cs="Times New Roman"/>
          <w:b/>
          <w:sz w:val="32"/>
          <w:szCs w:val="32"/>
        </w:rPr>
      </w:pPr>
      <w:r w:rsidRPr="00E41E4A">
        <w:rPr>
          <w:rFonts w:ascii="Times New Roman" w:hAnsi="Times New Roman" w:cs="Times New Roman"/>
          <w:b/>
          <w:sz w:val="32"/>
          <w:szCs w:val="32"/>
        </w:rPr>
        <w:t>Положение о правлении СНТ СН «им. Мичурина»</w:t>
      </w:r>
    </w:p>
    <w:p w:rsidR="000E1E36" w:rsidRPr="001973F8" w:rsidRDefault="000E1E36">
      <w:pPr>
        <w:rPr>
          <w:rFonts w:ascii="Times New Roman" w:hAnsi="Times New Roman" w:cs="Times New Roman"/>
          <w:b/>
          <w:sz w:val="24"/>
          <w:szCs w:val="24"/>
        </w:rPr>
      </w:pPr>
    </w:p>
    <w:p w:rsidR="000E1E36" w:rsidRPr="001973F8" w:rsidRDefault="000E1E36" w:rsidP="000E1E36">
      <w:pPr>
        <w:numPr>
          <w:ilvl w:val="1"/>
          <w:numId w:val="1"/>
        </w:numPr>
        <w:tabs>
          <w:tab w:val="left" w:pos="1235"/>
        </w:tabs>
        <w:kinsoku w:val="0"/>
        <w:overflowPunct w:val="0"/>
        <w:autoSpaceDE w:val="0"/>
        <w:autoSpaceDN w:val="0"/>
        <w:adjustRightInd w:val="0"/>
        <w:spacing w:before="25" w:after="0" w:line="237" w:lineRule="auto"/>
        <w:ind w:right="151" w:firstLine="569"/>
        <w:jc w:val="both"/>
        <w:rPr>
          <w:rFonts w:ascii="Times New Roman" w:hAnsi="Times New Roman" w:cs="Times New Roman"/>
          <w:b/>
          <w:bCs/>
          <w:color w:val="131313"/>
          <w:sz w:val="24"/>
          <w:szCs w:val="24"/>
        </w:rPr>
      </w:pPr>
      <w:r w:rsidRPr="001973F8">
        <w:rPr>
          <w:rFonts w:ascii="Times New Roman" w:hAnsi="Times New Roman" w:cs="Times New Roman"/>
          <w:color w:val="131313"/>
          <w:position w:val="1"/>
          <w:sz w:val="24"/>
          <w:szCs w:val="24"/>
        </w:rPr>
        <w:t xml:space="preserve">Настоящее Положение о порядке </w:t>
      </w:r>
      <w:proofErr w:type="spellStart"/>
      <w:r w:rsidRPr="001973F8">
        <w:rPr>
          <w:rFonts w:ascii="Times New Roman" w:hAnsi="Times New Roman" w:cs="Times New Roman"/>
          <w:color w:val="131313"/>
          <w:position w:val="1"/>
          <w:sz w:val="24"/>
          <w:szCs w:val="24"/>
        </w:rPr>
        <w:t>ве</w:t>
      </w:r>
      <w:r w:rsidRPr="001973F8">
        <w:rPr>
          <w:rFonts w:ascii="Times New Roman" w:hAnsi="Times New Roman" w:cs="Times New Roman"/>
          <w:color w:val="131313"/>
          <w:sz w:val="24"/>
          <w:szCs w:val="24"/>
        </w:rPr>
        <w:t>дения</w:t>
      </w:r>
      <w:proofErr w:type="spellEnd"/>
      <w:r w:rsidRPr="001973F8">
        <w:rPr>
          <w:rFonts w:ascii="Times New Roman" w:hAnsi="Times New Roman" w:cs="Times New Roman"/>
          <w:color w:val="131313"/>
          <w:sz w:val="24"/>
          <w:szCs w:val="24"/>
        </w:rPr>
        <w:t xml:space="preserve"> </w:t>
      </w:r>
      <w:proofErr w:type="spellStart"/>
      <w:r w:rsidRPr="001973F8">
        <w:rPr>
          <w:rFonts w:ascii="Times New Roman" w:hAnsi="Times New Roman" w:cs="Times New Roman"/>
          <w:color w:val="131313"/>
          <w:sz w:val="24"/>
          <w:szCs w:val="24"/>
        </w:rPr>
        <w:t>деятельн</w:t>
      </w:r>
      <w:proofErr w:type="spellEnd"/>
      <w:r w:rsidRPr="001973F8">
        <w:rPr>
          <w:rFonts w:ascii="Times New Roman" w:hAnsi="Times New Roman" w:cs="Times New Roman"/>
          <w:color w:val="131313"/>
          <w:position w:val="1"/>
          <w:sz w:val="24"/>
          <w:szCs w:val="24"/>
        </w:rPr>
        <w:t>ос</w:t>
      </w:r>
      <w:proofErr w:type="spellStart"/>
      <w:r w:rsidRPr="001973F8">
        <w:rPr>
          <w:rFonts w:ascii="Times New Roman" w:hAnsi="Times New Roman" w:cs="Times New Roman"/>
          <w:color w:val="131313"/>
          <w:sz w:val="24"/>
          <w:szCs w:val="24"/>
        </w:rPr>
        <w:t>ти</w:t>
      </w:r>
      <w:proofErr w:type="spellEnd"/>
      <w:r w:rsidRPr="001973F8">
        <w:rPr>
          <w:rFonts w:ascii="Times New Roman" w:hAnsi="Times New Roman" w:cs="Times New Roman"/>
          <w:color w:val="131313"/>
          <w:sz w:val="24"/>
          <w:szCs w:val="24"/>
        </w:rPr>
        <w:t xml:space="preserve"> П</w:t>
      </w:r>
      <w:proofErr w:type="spellStart"/>
      <w:r w:rsidRPr="001973F8">
        <w:rPr>
          <w:rFonts w:ascii="Times New Roman" w:hAnsi="Times New Roman" w:cs="Times New Roman"/>
          <w:color w:val="131313"/>
          <w:position w:val="1"/>
          <w:sz w:val="24"/>
          <w:szCs w:val="24"/>
        </w:rPr>
        <w:t>ра</w:t>
      </w:r>
      <w:r w:rsidRPr="001973F8">
        <w:rPr>
          <w:rFonts w:ascii="Times New Roman" w:hAnsi="Times New Roman" w:cs="Times New Roman"/>
          <w:color w:val="131313"/>
          <w:sz w:val="24"/>
          <w:szCs w:val="24"/>
        </w:rPr>
        <w:t>вления</w:t>
      </w:r>
      <w:proofErr w:type="spellEnd"/>
      <w:r w:rsidRPr="001973F8">
        <w:rPr>
          <w:rFonts w:ascii="Times New Roman" w:hAnsi="Times New Roman" w:cs="Times New Roman"/>
          <w:color w:val="131313"/>
          <w:sz w:val="24"/>
          <w:szCs w:val="24"/>
        </w:rPr>
        <w:t xml:space="preserve"> Садоводческого некоммерческого товарищества Собственников недвижимости «им. Мичурина» (далее - </w:t>
      </w:r>
      <w:r w:rsidRPr="001973F8">
        <w:rPr>
          <w:rFonts w:ascii="Times New Roman" w:hAnsi="Times New Roman" w:cs="Times New Roman"/>
          <w:b/>
          <w:bCs/>
          <w:color w:val="131313"/>
          <w:sz w:val="24"/>
          <w:szCs w:val="24"/>
        </w:rPr>
        <w:t xml:space="preserve">Положение), </w:t>
      </w:r>
      <w:r w:rsidRPr="001973F8">
        <w:rPr>
          <w:rFonts w:ascii="Times New Roman" w:hAnsi="Times New Roman" w:cs="Times New Roman"/>
          <w:color w:val="131313"/>
          <w:sz w:val="24"/>
          <w:szCs w:val="24"/>
        </w:rPr>
        <w:t xml:space="preserve">разработано в соответствии с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N 217 - ФЗ (далее - </w:t>
      </w:r>
      <w:r w:rsidRPr="001973F8">
        <w:rPr>
          <w:rFonts w:ascii="Times New Roman" w:hAnsi="Times New Roman" w:cs="Times New Roman"/>
          <w:b/>
          <w:bCs/>
          <w:color w:val="131313"/>
          <w:sz w:val="24"/>
          <w:szCs w:val="24"/>
        </w:rPr>
        <w:t xml:space="preserve">Закон), </w:t>
      </w:r>
      <w:r w:rsidRPr="001973F8">
        <w:rPr>
          <w:rFonts w:ascii="Times New Roman" w:hAnsi="Times New Roman" w:cs="Times New Roman"/>
          <w:color w:val="131313"/>
          <w:sz w:val="24"/>
          <w:szCs w:val="24"/>
        </w:rPr>
        <w:t>иным действующим законодательством Российской Федерации, а также положениями Устава Садоводческого</w:t>
      </w:r>
      <w:r w:rsidRPr="001973F8">
        <w:rPr>
          <w:rFonts w:ascii="Times New Roman" w:hAnsi="Times New Roman" w:cs="Times New Roman"/>
          <w:color w:val="131313"/>
          <w:spacing w:val="-9"/>
          <w:sz w:val="24"/>
          <w:szCs w:val="24"/>
        </w:rPr>
        <w:t xml:space="preserve"> </w:t>
      </w:r>
      <w:r w:rsidRPr="001973F8">
        <w:rPr>
          <w:rFonts w:ascii="Times New Roman" w:hAnsi="Times New Roman" w:cs="Times New Roman"/>
          <w:color w:val="131313"/>
          <w:sz w:val="24"/>
          <w:szCs w:val="24"/>
        </w:rPr>
        <w:t xml:space="preserve">некоммерческого товарищества Собственников недвижимости «им. Мичурина» (далее </w:t>
      </w:r>
      <w:r w:rsidRPr="001973F8">
        <w:rPr>
          <w:rFonts w:ascii="Times New Roman" w:hAnsi="Times New Roman" w:cs="Times New Roman"/>
          <w:color w:val="131313"/>
          <w:w w:val="135"/>
          <w:sz w:val="24"/>
          <w:szCs w:val="24"/>
        </w:rPr>
        <w:t xml:space="preserve">- </w:t>
      </w:r>
      <w:r w:rsidRPr="001973F8">
        <w:rPr>
          <w:rFonts w:ascii="Times New Roman" w:hAnsi="Times New Roman" w:cs="Times New Roman"/>
          <w:b/>
          <w:color w:val="131313"/>
          <w:sz w:val="24"/>
          <w:szCs w:val="24"/>
        </w:rPr>
        <w:t>У</w:t>
      </w:r>
      <w:r w:rsidRPr="001973F8">
        <w:rPr>
          <w:rFonts w:ascii="Times New Roman" w:hAnsi="Times New Roman" w:cs="Times New Roman"/>
          <w:b/>
          <w:bCs/>
          <w:color w:val="131313"/>
          <w:sz w:val="24"/>
          <w:szCs w:val="24"/>
        </w:rPr>
        <w:t>став Товарищества).</w:t>
      </w:r>
    </w:p>
    <w:p w:rsidR="000E1E36" w:rsidRPr="001973F8" w:rsidRDefault="000E1E36" w:rsidP="000E1E36">
      <w:pPr>
        <w:numPr>
          <w:ilvl w:val="1"/>
          <w:numId w:val="1"/>
        </w:numPr>
        <w:tabs>
          <w:tab w:val="left" w:pos="1240"/>
        </w:tabs>
        <w:kinsoku w:val="0"/>
        <w:overflowPunct w:val="0"/>
        <w:autoSpaceDE w:val="0"/>
        <w:autoSpaceDN w:val="0"/>
        <w:adjustRightInd w:val="0"/>
        <w:spacing w:before="128" w:after="0" w:line="240" w:lineRule="auto"/>
        <w:ind w:left="112" w:right="137" w:firstLine="589"/>
        <w:jc w:val="both"/>
        <w:rPr>
          <w:rFonts w:ascii="Times New Roman" w:hAnsi="Times New Roman" w:cs="Times New Roman"/>
          <w:b/>
          <w:bCs/>
          <w:color w:val="141414"/>
          <w:sz w:val="24"/>
          <w:szCs w:val="24"/>
        </w:rPr>
      </w:pPr>
      <w:r w:rsidRPr="001973F8">
        <w:rPr>
          <w:rFonts w:ascii="Times New Roman" w:hAnsi="Times New Roman" w:cs="Times New Roman"/>
          <w:color w:val="141414"/>
          <w:sz w:val="24"/>
          <w:szCs w:val="24"/>
        </w:rPr>
        <w:t>Положение является внутренним документом (регламентом) Садоводческого некоммерческого товарищества</w:t>
      </w:r>
      <w:r w:rsidR="00A9493B" w:rsidRPr="001973F8">
        <w:rPr>
          <w:rFonts w:ascii="Times New Roman" w:hAnsi="Times New Roman" w:cs="Times New Roman"/>
          <w:color w:val="141414"/>
          <w:sz w:val="24"/>
          <w:szCs w:val="24"/>
        </w:rPr>
        <w:t xml:space="preserve"> Собственников недвижимости «им. Мичурина</w:t>
      </w:r>
      <w:r w:rsidRPr="001973F8">
        <w:rPr>
          <w:rFonts w:ascii="Times New Roman" w:hAnsi="Times New Roman" w:cs="Times New Roman"/>
          <w:color w:val="141414"/>
          <w:sz w:val="24"/>
          <w:szCs w:val="24"/>
        </w:rPr>
        <w:t>» (О</w:t>
      </w:r>
      <w:r w:rsidR="00A9493B" w:rsidRPr="001973F8">
        <w:rPr>
          <w:rFonts w:ascii="Times New Roman" w:hAnsi="Times New Roman" w:cs="Times New Roman"/>
          <w:color w:val="141414"/>
          <w:sz w:val="24"/>
          <w:szCs w:val="24"/>
        </w:rPr>
        <w:t>ГРН 1037600201044, ИНН 7603006485</w:t>
      </w:r>
      <w:r w:rsidRPr="001973F8">
        <w:rPr>
          <w:rFonts w:ascii="Times New Roman" w:hAnsi="Times New Roman" w:cs="Times New Roman"/>
          <w:color w:val="141414"/>
          <w:sz w:val="24"/>
          <w:szCs w:val="24"/>
        </w:rPr>
        <w:t xml:space="preserve">) (далее </w:t>
      </w:r>
      <w:r w:rsidRPr="001973F8">
        <w:rPr>
          <w:rFonts w:ascii="Times New Roman" w:hAnsi="Times New Roman" w:cs="Times New Roman"/>
          <w:color w:val="141414"/>
          <w:w w:val="140"/>
          <w:sz w:val="24"/>
          <w:szCs w:val="24"/>
        </w:rPr>
        <w:t>-</w:t>
      </w:r>
      <w:r w:rsidRPr="001973F8">
        <w:rPr>
          <w:rFonts w:ascii="Times New Roman" w:hAnsi="Times New Roman" w:cs="Times New Roman"/>
          <w:color w:val="141414"/>
          <w:spacing w:val="83"/>
          <w:w w:val="140"/>
          <w:sz w:val="24"/>
          <w:szCs w:val="24"/>
        </w:rPr>
        <w:t xml:space="preserve"> </w:t>
      </w:r>
      <w:r w:rsidRPr="001973F8">
        <w:rPr>
          <w:rFonts w:ascii="Times New Roman" w:hAnsi="Times New Roman" w:cs="Times New Roman"/>
          <w:b/>
          <w:bCs/>
          <w:color w:val="141414"/>
          <w:sz w:val="24"/>
          <w:szCs w:val="24"/>
        </w:rPr>
        <w:t>Товарищество).</w:t>
      </w:r>
    </w:p>
    <w:p w:rsidR="000E1E36" w:rsidRPr="001973F8" w:rsidRDefault="000E1E36" w:rsidP="000E1E36">
      <w:pPr>
        <w:numPr>
          <w:ilvl w:val="1"/>
          <w:numId w:val="1"/>
        </w:numPr>
        <w:tabs>
          <w:tab w:val="left" w:pos="1249"/>
        </w:tabs>
        <w:kinsoku w:val="0"/>
        <w:overflowPunct w:val="0"/>
        <w:autoSpaceDE w:val="0"/>
        <w:autoSpaceDN w:val="0"/>
        <w:adjustRightInd w:val="0"/>
        <w:spacing w:before="119" w:after="0" w:line="240" w:lineRule="auto"/>
        <w:ind w:left="115" w:right="145" w:firstLine="591"/>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В случае изменения законодательства Российской Федерации, регулирующего деятельность Товарищества, Положение применяется в части, не противоречащей законодательству Российской Федерации, действующему на момент </w:t>
      </w:r>
      <w:proofErr w:type="gramStart"/>
      <w:r w:rsidRPr="001973F8">
        <w:rPr>
          <w:rFonts w:ascii="Times New Roman" w:hAnsi="Times New Roman" w:cs="Times New Roman"/>
          <w:color w:val="151515"/>
          <w:sz w:val="24"/>
          <w:szCs w:val="24"/>
        </w:rPr>
        <w:t>его</w:t>
      </w:r>
      <w:r w:rsidR="009D6FD2" w:rsidRPr="009D6FD2">
        <w:rPr>
          <w:rFonts w:ascii="Times New Roman" w:hAnsi="Times New Roman" w:cs="Times New Roman"/>
          <w:color w:val="151515"/>
          <w:sz w:val="24"/>
          <w:szCs w:val="24"/>
        </w:rPr>
        <w:t xml:space="preserve"> </w:t>
      </w:r>
      <w:r w:rsidRPr="001973F8">
        <w:rPr>
          <w:rFonts w:ascii="Times New Roman" w:hAnsi="Times New Roman" w:cs="Times New Roman"/>
          <w:color w:val="151515"/>
          <w:spacing w:val="-49"/>
          <w:sz w:val="24"/>
          <w:szCs w:val="24"/>
        </w:rPr>
        <w:t xml:space="preserve"> </w:t>
      </w:r>
      <w:r w:rsidRPr="001973F8">
        <w:rPr>
          <w:rFonts w:ascii="Times New Roman" w:hAnsi="Times New Roman" w:cs="Times New Roman"/>
          <w:color w:val="151515"/>
          <w:sz w:val="24"/>
          <w:szCs w:val="24"/>
        </w:rPr>
        <w:t>применения</w:t>
      </w:r>
      <w:proofErr w:type="gramEnd"/>
      <w:r w:rsidRPr="001973F8">
        <w:rPr>
          <w:rFonts w:ascii="Times New Roman" w:hAnsi="Times New Roman" w:cs="Times New Roman"/>
          <w:color w:val="151515"/>
          <w:sz w:val="24"/>
          <w:szCs w:val="24"/>
        </w:rPr>
        <w:t>.</w:t>
      </w:r>
    </w:p>
    <w:p w:rsidR="000E1E36" w:rsidRPr="001973F8" w:rsidRDefault="000E1E36" w:rsidP="000E1E36">
      <w:pPr>
        <w:numPr>
          <w:ilvl w:val="1"/>
          <w:numId w:val="1"/>
        </w:numPr>
        <w:tabs>
          <w:tab w:val="left" w:pos="1254"/>
        </w:tabs>
        <w:kinsoku w:val="0"/>
        <w:overflowPunct w:val="0"/>
        <w:autoSpaceDE w:val="0"/>
        <w:autoSpaceDN w:val="0"/>
        <w:adjustRightInd w:val="0"/>
        <w:spacing w:before="118" w:after="0" w:line="240" w:lineRule="auto"/>
        <w:ind w:left="120" w:right="143" w:firstLine="591"/>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Используемые в тексте Положения указанные ниже термины имеют следующие</w:t>
      </w:r>
      <w:r w:rsidRPr="001973F8">
        <w:rPr>
          <w:rFonts w:ascii="Times New Roman" w:hAnsi="Times New Roman" w:cs="Times New Roman"/>
          <w:color w:val="141414"/>
          <w:spacing w:val="25"/>
          <w:sz w:val="24"/>
          <w:szCs w:val="24"/>
        </w:rPr>
        <w:t xml:space="preserve"> </w:t>
      </w:r>
      <w:r w:rsidRPr="001973F8">
        <w:rPr>
          <w:rFonts w:ascii="Times New Roman" w:hAnsi="Times New Roman" w:cs="Times New Roman"/>
          <w:color w:val="141414"/>
          <w:sz w:val="24"/>
          <w:szCs w:val="24"/>
        </w:rPr>
        <w:t>значения:</w:t>
      </w:r>
    </w:p>
    <w:p w:rsidR="000E1E36" w:rsidRPr="001973F8" w:rsidRDefault="000E1E36" w:rsidP="000E1E36">
      <w:pPr>
        <w:kinsoku w:val="0"/>
        <w:overflowPunct w:val="0"/>
        <w:autoSpaceDE w:val="0"/>
        <w:autoSpaceDN w:val="0"/>
        <w:adjustRightInd w:val="0"/>
        <w:spacing w:before="121" w:after="0" w:line="240" w:lineRule="auto"/>
        <w:ind w:left="116" w:right="127" w:firstLine="572"/>
        <w:jc w:val="both"/>
        <w:rPr>
          <w:rFonts w:ascii="Times New Roman" w:hAnsi="Times New Roman" w:cs="Times New Roman"/>
          <w:color w:val="151515"/>
          <w:sz w:val="24"/>
          <w:szCs w:val="24"/>
        </w:rPr>
      </w:pPr>
      <w:r w:rsidRPr="001973F8">
        <w:rPr>
          <w:rFonts w:ascii="Times New Roman" w:hAnsi="Times New Roman" w:cs="Times New Roman"/>
          <w:b/>
          <w:bCs/>
          <w:color w:val="151515"/>
          <w:sz w:val="24"/>
          <w:szCs w:val="24"/>
        </w:rPr>
        <w:t xml:space="preserve">индивидуальные садоводы, </w:t>
      </w:r>
      <w:r w:rsidRPr="001973F8">
        <w:rPr>
          <w:rFonts w:ascii="Times New Roman" w:hAnsi="Times New Roman" w:cs="Times New Roman"/>
          <w:color w:val="151515"/>
          <w:sz w:val="24"/>
          <w:szCs w:val="24"/>
        </w:rPr>
        <w:t>ведущие садоводство собственники или иные правообладатели, в случаях, предусмотренных частью 11 статьи 12 Закона, садовых земельных участков, расположенных в границах территории Товарищества (садоводства) без участия в Товариществе;</w:t>
      </w:r>
    </w:p>
    <w:p w:rsidR="000E1E36" w:rsidRPr="001973F8" w:rsidRDefault="000E1E36" w:rsidP="000E1E36">
      <w:pPr>
        <w:kinsoku w:val="0"/>
        <w:overflowPunct w:val="0"/>
        <w:autoSpaceDE w:val="0"/>
        <w:autoSpaceDN w:val="0"/>
        <w:adjustRightInd w:val="0"/>
        <w:spacing w:before="119" w:after="0" w:line="240" w:lineRule="auto"/>
        <w:ind w:left="130" w:right="138" w:firstLine="566"/>
        <w:jc w:val="both"/>
        <w:rPr>
          <w:rFonts w:ascii="Times New Roman" w:hAnsi="Times New Roman" w:cs="Times New Roman"/>
          <w:color w:val="131313"/>
          <w:sz w:val="24"/>
          <w:szCs w:val="24"/>
        </w:rPr>
      </w:pPr>
      <w:r w:rsidRPr="001973F8">
        <w:rPr>
          <w:rFonts w:ascii="Times New Roman" w:hAnsi="Times New Roman" w:cs="Times New Roman"/>
          <w:b/>
          <w:bCs/>
          <w:color w:val="131313"/>
          <w:sz w:val="24"/>
          <w:szCs w:val="24"/>
        </w:rPr>
        <w:t xml:space="preserve">общее собрание членов Товарищества (Общее собрание) </w:t>
      </w:r>
      <w:r w:rsidRPr="001973F8">
        <w:rPr>
          <w:rFonts w:ascii="Times New Roman" w:hAnsi="Times New Roman" w:cs="Times New Roman"/>
          <w:color w:val="131313"/>
          <w:w w:val="135"/>
          <w:sz w:val="24"/>
          <w:szCs w:val="24"/>
        </w:rPr>
        <w:t xml:space="preserve">- </w:t>
      </w:r>
      <w:r w:rsidRPr="001973F8">
        <w:rPr>
          <w:rFonts w:ascii="Times New Roman" w:hAnsi="Times New Roman" w:cs="Times New Roman"/>
          <w:color w:val="131313"/>
          <w:sz w:val="24"/>
          <w:szCs w:val="24"/>
        </w:rPr>
        <w:t>высший орган Товарищества;</w:t>
      </w:r>
    </w:p>
    <w:p w:rsidR="000E1E36" w:rsidRPr="001973F8" w:rsidRDefault="000E1E36" w:rsidP="000E1E36">
      <w:pPr>
        <w:kinsoku w:val="0"/>
        <w:overflowPunct w:val="0"/>
        <w:autoSpaceDE w:val="0"/>
        <w:autoSpaceDN w:val="0"/>
        <w:adjustRightInd w:val="0"/>
        <w:spacing w:before="122" w:after="0" w:line="240" w:lineRule="auto"/>
        <w:ind w:left="132" w:right="128" w:firstLine="568"/>
        <w:jc w:val="both"/>
        <w:rPr>
          <w:rFonts w:ascii="Times New Roman" w:hAnsi="Times New Roman" w:cs="Times New Roman"/>
          <w:color w:val="171716"/>
          <w:sz w:val="24"/>
          <w:szCs w:val="24"/>
        </w:rPr>
      </w:pPr>
      <w:r w:rsidRPr="001973F8">
        <w:rPr>
          <w:rFonts w:ascii="Times New Roman" w:hAnsi="Times New Roman" w:cs="Times New Roman"/>
          <w:b/>
          <w:bCs/>
          <w:color w:val="171716"/>
          <w:sz w:val="24"/>
          <w:szCs w:val="24"/>
        </w:rPr>
        <w:t xml:space="preserve">органы Товарищества </w:t>
      </w:r>
      <w:r w:rsidRPr="001973F8">
        <w:rPr>
          <w:rFonts w:ascii="Times New Roman" w:hAnsi="Times New Roman" w:cs="Times New Roman"/>
          <w:color w:val="171716"/>
          <w:w w:val="135"/>
          <w:sz w:val="24"/>
          <w:szCs w:val="24"/>
        </w:rPr>
        <w:t xml:space="preserve">- </w:t>
      </w:r>
      <w:r w:rsidRPr="001973F8">
        <w:rPr>
          <w:rFonts w:ascii="Times New Roman" w:hAnsi="Times New Roman" w:cs="Times New Roman"/>
          <w:color w:val="171716"/>
          <w:sz w:val="24"/>
          <w:szCs w:val="24"/>
        </w:rPr>
        <w:t>исполнительные органы Товарищества, включающие Правление Товарищества и Председателя</w:t>
      </w:r>
      <w:r w:rsidR="00A9493B" w:rsidRPr="001973F8">
        <w:rPr>
          <w:rFonts w:ascii="Times New Roman" w:hAnsi="Times New Roman" w:cs="Times New Roman"/>
          <w:color w:val="171716"/>
          <w:sz w:val="24"/>
          <w:szCs w:val="24"/>
        </w:rPr>
        <w:t xml:space="preserve"> Правления</w:t>
      </w:r>
      <w:r w:rsidRPr="001973F8">
        <w:rPr>
          <w:rFonts w:ascii="Times New Roman" w:hAnsi="Times New Roman" w:cs="Times New Roman"/>
          <w:color w:val="171716"/>
          <w:sz w:val="24"/>
          <w:szCs w:val="24"/>
        </w:rPr>
        <w:t xml:space="preserve"> Товарищества;</w:t>
      </w:r>
    </w:p>
    <w:p w:rsidR="000E1E36" w:rsidRPr="009D6FD2" w:rsidRDefault="009D6FD2" w:rsidP="009D6FD2">
      <w:pPr>
        <w:kinsoku w:val="0"/>
        <w:overflowPunct w:val="0"/>
        <w:autoSpaceDE w:val="0"/>
        <w:autoSpaceDN w:val="0"/>
        <w:adjustRightInd w:val="0"/>
        <w:spacing w:before="126" w:after="0" w:line="274" w:lineRule="exact"/>
        <w:ind w:left="704"/>
        <w:rPr>
          <w:rFonts w:ascii="Times New Roman" w:hAnsi="Times New Roman" w:cs="Times New Roman"/>
          <w:b/>
          <w:bCs/>
          <w:color w:val="1A1A18"/>
          <w:w w:val="110"/>
          <w:sz w:val="24"/>
          <w:szCs w:val="24"/>
        </w:rPr>
      </w:pPr>
      <w:r>
        <w:rPr>
          <w:rFonts w:ascii="Times New Roman" w:hAnsi="Times New Roman" w:cs="Times New Roman"/>
          <w:b/>
          <w:bCs/>
          <w:color w:val="1A1A18"/>
          <w:w w:val="110"/>
          <w:sz w:val="24"/>
          <w:szCs w:val="24"/>
        </w:rPr>
        <w:t>П</w:t>
      </w:r>
      <w:r w:rsidR="000E1E36" w:rsidRPr="001973F8">
        <w:rPr>
          <w:rFonts w:ascii="Times New Roman" w:hAnsi="Times New Roman" w:cs="Times New Roman"/>
          <w:b/>
          <w:bCs/>
          <w:color w:val="1A1A18"/>
          <w:w w:val="110"/>
          <w:sz w:val="24"/>
          <w:szCs w:val="24"/>
        </w:rPr>
        <w:t xml:space="preserve">редседатель </w:t>
      </w:r>
      <w:r w:rsidR="00A9493B" w:rsidRPr="001973F8">
        <w:rPr>
          <w:rFonts w:ascii="Times New Roman" w:hAnsi="Times New Roman" w:cs="Times New Roman"/>
          <w:b/>
          <w:bCs/>
          <w:color w:val="1A1A18"/>
          <w:w w:val="110"/>
          <w:sz w:val="24"/>
          <w:szCs w:val="24"/>
        </w:rPr>
        <w:t xml:space="preserve">Правления </w:t>
      </w:r>
      <w:r w:rsidR="000E1E36" w:rsidRPr="001973F8">
        <w:rPr>
          <w:rFonts w:ascii="Times New Roman" w:hAnsi="Times New Roman" w:cs="Times New Roman"/>
          <w:b/>
          <w:bCs/>
          <w:color w:val="1A1A18"/>
          <w:w w:val="110"/>
          <w:sz w:val="24"/>
          <w:szCs w:val="24"/>
        </w:rPr>
        <w:t>Товарищества</w:t>
      </w:r>
      <w:r w:rsidR="00A9493B" w:rsidRPr="001973F8">
        <w:rPr>
          <w:rFonts w:ascii="Times New Roman" w:hAnsi="Times New Roman" w:cs="Times New Roman"/>
          <w:b/>
          <w:bCs/>
          <w:color w:val="1A1A18"/>
          <w:w w:val="110"/>
          <w:sz w:val="24"/>
          <w:szCs w:val="24"/>
        </w:rPr>
        <w:t>, зам. председателя Правления Товарищества</w:t>
      </w:r>
      <w:r>
        <w:rPr>
          <w:rFonts w:ascii="Times New Roman" w:hAnsi="Times New Roman" w:cs="Times New Roman"/>
          <w:b/>
          <w:bCs/>
          <w:color w:val="1A1A18"/>
          <w:w w:val="110"/>
          <w:sz w:val="24"/>
          <w:szCs w:val="24"/>
        </w:rPr>
        <w:t xml:space="preserve"> </w:t>
      </w:r>
      <w:r w:rsidR="000E1E36" w:rsidRPr="001973F8">
        <w:rPr>
          <w:rFonts w:ascii="Times New Roman" w:hAnsi="Times New Roman" w:cs="Times New Roman"/>
          <w:color w:val="1A1A18"/>
          <w:sz w:val="24"/>
          <w:szCs w:val="24"/>
        </w:rPr>
        <w:t>единоличный исполнительный орган Товарищества;</w:t>
      </w:r>
    </w:p>
    <w:p w:rsidR="000E1E36" w:rsidRPr="001973F8" w:rsidRDefault="000E1E36" w:rsidP="000E1E36">
      <w:pPr>
        <w:kinsoku w:val="0"/>
        <w:overflowPunct w:val="0"/>
        <w:autoSpaceDE w:val="0"/>
        <w:autoSpaceDN w:val="0"/>
        <w:adjustRightInd w:val="0"/>
        <w:spacing w:before="118" w:after="0" w:line="240" w:lineRule="auto"/>
        <w:ind w:left="124" w:right="118" w:firstLine="580"/>
        <w:jc w:val="both"/>
        <w:rPr>
          <w:rFonts w:ascii="Times New Roman" w:hAnsi="Times New Roman" w:cs="Times New Roman"/>
          <w:color w:val="161716"/>
          <w:sz w:val="24"/>
          <w:szCs w:val="24"/>
        </w:rPr>
      </w:pPr>
      <w:r w:rsidRPr="001973F8">
        <w:rPr>
          <w:rFonts w:ascii="Times New Roman" w:hAnsi="Times New Roman" w:cs="Times New Roman"/>
          <w:b/>
          <w:bCs/>
          <w:color w:val="161716"/>
          <w:sz w:val="24"/>
          <w:szCs w:val="24"/>
        </w:rPr>
        <w:t xml:space="preserve">правление Товарищества (Правление Товарищества, Правление) </w:t>
      </w:r>
      <w:r w:rsidRPr="001973F8">
        <w:rPr>
          <w:rFonts w:ascii="Times New Roman" w:hAnsi="Times New Roman" w:cs="Times New Roman"/>
          <w:color w:val="161716"/>
          <w:w w:val="135"/>
          <w:sz w:val="24"/>
          <w:szCs w:val="24"/>
        </w:rPr>
        <w:t xml:space="preserve">- </w:t>
      </w:r>
      <w:r w:rsidRPr="001973F8">
        <w:rPr>
          <w:rFonts w:ascii="Times New Roman" w:hAnsi="Times New Roman" w:cs="Times New Roman"/>
          <w:color w:val="161716"/>
          <w:sz w:val="24"/>
          <w:szCs w:val="24"/>
        </w:rPr>
        <w:t>постоянно действующий коллегиальный исполнительный орган Товарищества.</w:t>
      </w:r>
    </w:p>
    <w:p w:rsidR="000E1E36" w:rsidRPr="001973F8" w:rsidRDefault="000E1E36" w:rsidP="000E1E36">
      <w:pPr>
        <w:kinsoku w:val="0"/>
        <w:overflowPunct w:val="0"/>
        <w:autoSpaceDE w:val="0"/>
        <w:autoSpaceDN w:val="0"/>
        <w:adjustRightInd w:val="0"/>
        <w:spacing w:before="118" w:after="0" w:line="242" w:lineRule="auto"/>
        <w:ind w:left="134" w:right="128" w:firstLine="569"/>
        <w:jc w:val="both"/>
        <w:rPr>
          <w:rFonts w:ascii="Times New Roman" w:hAnsi="Times New Roman" w:cs="Times New Roman"/>
          <w:color w:val="1B1B1B"/>
          <w:sz w:val="24"/>
          <w:szCs w:val="24"/>
        </w:rPr>
      </w:pPr>
      <w:r w:rsidRPr="001973F8">
        <w:rPr>
          <w:rFonts w:ascii="Times New Roman" w:hAnsi="Times New Roman" w:cs="Times New Roman"/>
          <w:b/>
          <w:bCs/>
          <w:color w:val="151515"/>
          <w:sz w:val="24"/>
          <w:szCs w:val="24"/>
        </w:rPr>
        <w:t xml:space="preserve">сайт Товарищества </w:t>
      </w:r>
      <w:r w:rsidR="009D6FD2">
        <w:rPr>
          <w:rFonts w:ascii="Times New Roman" w:hAnsi="Times New Roman" w:cs="Times New Roman"/>
          <w:b/>
          <w:bCs/>
          <w:color w:val="151515"/>
          <w:sz w:val="24"/>
          <w:szCs w:val="24"/>
        </w:rPr>
        <w:t xml:space="preserve">- </w:t>
      </w:r>
      <w:r w:rsidRPr="001973F8">
        <w:rPr>
          <w:rFonts w:ascii="Times New Roman" w:hAnsi="Times New Roman" w:cs="Times New Roman"/>
          <w:color w:val="151515"/>
          <w:sz w:val="24"/>
          <w:szCs w:val="24"/>
        </w:rPr>
        <w:t xml:space="preserve">официальный сайт Товарищества в информационно- </w:t>
      </w:r>
      <w:r w:rsidRPr="001973F8">
        <w:rPr>
          <w:rFonts w:ascii="Times New Roman" w:hAnsi="Times New Roman" w:cs="Times New Roman"/>
          <w:color w:val="1B1B1B"/>
          <w:sz w:val="24"/>
          <w:szCs w:val="24"/>
        </w:rPr>
        <w:t>телекоммуникацио</w:t>
      </w:r>
      <w:r w:rsidR="005606F8" w:rsidRPr="001973F8">
        <w:rPr>
          <w:rFonts w:ascii="Times New Roman" w:hAnsi="Times New Roman" w:cs="Times New Roman"/>
          <w:color w:val="1B1B1B"/>
          <w:sz w:val="24"/>
          <w:szCs w:val="24"/>
        </w:rPr>
        <w:t>нной сети "Интернет" (</w:t>
      </w:r>
      <w:proofErr w:type="spellStart"/>
      <w:r w:rsidR="005606F8" w:rsidRPr="001973F8">
        <w:rPr>
          <w:rFonts w:ascii="Times New Roman" w:hAnsi="Times New Roman" w:cs="Times New Roman"/>
          <w:color w:val="1B1B1B"/>
          <w:sz w:val="24"/>
          <w:szCs w:val="24"/>
        </w:rPr>
        <w:t>снт-</w:t>
      </w:r>
      <w:proofErr w:type="gramStart"/>
      <w:r w:rsidR="005606F8" w:rsidRPr="001973F8">
        <w:rPr>
          <w:rFonts w:ascii="Times New Roman" w:hAnsi="Times New Roman" w:cs="Times New Roman"/>
          <w:color w:val="1B1B1B"/>
          <w:sz w:val="24"/>
          <w:szCs w:val="24"/>
        </w:rPr>
        <w:t>мичурин.рф</w:t>
      </w:r>
      <w:proofErr w:type="spellEnd"/>
      <w:proofErr w:type="gramEnd"/>
      <w:r w:rsidRPr="001973F8">
        <w:rPr>
          <w:rFonts w:ascii="Times New Roman" w:hAnsi="Times New Roman" w:cs="Times New Roman"/>
          <w:color w:val="1B1B1B"/>
          <w:sz w:val="24"/>
          <w:szCs w:val="24"/>
        </w:rPr>
        <w:t>);</w:t>
      </w:r>
    </w:p>
    <w:p w:rsidR="000E1E36" w:rsidRDefault="000E1E36" w:rsidP="001973F8">
      <w:pPr>
        <w:kinsoku w:val="0"/>
        <w:overflowPunct w:val="0"/>
        <w:autoSpaceDE w:val="0"/>
        <w:autoSpaceDN w:val="0"/>
        <w:adjustRightInd w:val="0"/>
        <w:spacing w:before="114" w:after="0" w:line="240" w:lineRule="auto"/>
        <w:ind w:left="129" w:right="120" w:firstLine="579"/>
        <w:jc w:val="both"/>
        <w:rPr>
          <w:rFonts w:ascii="Times New Roman" w:hAnsi="Times New Roman" w:cs="Times New Roman"/>
          <w:color w:val="181817"/>
          <w:sz w:val="24"/>
          <w:szCs w:val="24"/>
        </w:rPr>
      </w:pPr>
      <w:r w:rsidRPr="001973F8">
        <w:rPr>
          <w:rFonts w:ascii="Times New Roman" w:hAnsi="Times New Roman" w:cs="Times New Roman"/>
          <w:b/>
          <w:bCs/>
          <w:color w:val="181817"/>
          <w:sz w:val="24"/>
          <w:szCs w:val="24"/>
        </w:rPr>
        <w:t xml:space="preserve">члены Товарищества </w:t>
      </w:r>
      <w:r w:rsidRPr="001973F8">
        <w:rPr>
          <w:rFonts w:ascii="Times New Roman" w:hAnsi="Times New Roman" w:cs="Times New Roman"/>
          <w:color w:val="181817"/>
          <w:w w:val="135"/>
          <w:sz w:val="24"/>
          <w:szCs w:val="24"/>
        </w:rPr>
        <w:t xml:space="preserve">- </w:t>
      </w:r>
      <w:r w:rsidRPr="001973F8">
        <w:rPr>
          <w:rFonts w:ascii="Times New Roman" w:hAnsi="Times New Roman" w:cs="Times New Roman"/>
          <w:color w:val="181817"/>
          <w:sz w:val="24"/>
          <w:szCs w:val="24"/>
        </w:rPr>
        <w:t>физические лица, являющиеся собственниками или иными правообладателями садовых земельных участков, предусмотренными частью 11 ст. 12 Закона, в отношении которых имеется решение Общего собрания о принятии их в члены Товарищества и не имело места добровольное (принудительное) прек</w:t>
      </w:r>
      <w:r w:rsidR="009D6FD2">
        <w:rPr>
          <w:rFonts w:ascii="Times New Roman" w:hAnsi="Times New Roman" w:cs="Times New Roman"/>
          <w:color w:val="181817"/>
          <w:sz w:val="24"/>
          <w:szCs w:val="24"/>
        </w:rPr>
        <w:t>ращение членства в Товариществе;</w:t>
      </w:r>
    </w:p>
    <w:p w:rsidR="003557DC" w:rsidRPr="003557DC" w:rsidRDefault="003557DC" w:rsidP="003557DC">
      <w:pPr>
        <w:kinsoku w:val="0"/>
        <w:overflowPunct w:val="0"/>
        <w:autoSpaceDE w:val="0"/>
        <w:autoSpaceDN w:val="0"/>
        <w:adjustRightInd w:val="0"/>
        <w:spacing w:before="114" w:after="0" w:line="240" w:lineRule="auto"/>
        <w:ind w:left="129" w:right="120"/>
        <w:jc w:val="both"/>
        <w:rPr>
          <w:rFonts w:ascii="Times New Roman" w:hAnsi="Times New Roman" w:cs="Times New Roman"/>
          <w:color w:val="181817"/>
          <w:sz w:val="24"/>
          <w:szCs w:val="24"/>
        </w:rPr>
      </w:pPr>
      <w:r w:rsidRPr="003557DC">
        <w:rPr>
          <w:rFonts w:ascii="Times New Roman" w:hAnsi="Times New Roman" w:cs="Times New Roman"/>
          <w:b/>
          <w:color w:val="181817"/>
          <w:sz w:val="24"/>
          <w:szCs w:val="24"/>
        </w:rPr>
        <w:lastRenderedPageBreak/>
        <w:t xml:space="preserve">        </w:t>
      </w:r>
      <w:proofErr w:type="spellStart"/>
      <w:r>
        <w:rPr>
          <w:rFonts w:ascii="Times New Roman" w:hAnsi="Times New Roman" w:cs="Times New Roman"/>
          <w:b/>
          <w:color w:val="181817"/>
          <w:sz w:val="24"/>
          <w:szCs w:val="24"/>
        </w:rPr>
        <w:t>c</w:t>
      </w:r>
      <w:r w:rsidRPr="003557DC">
        <w:rPr>
          <w:rFonts w:ascii="Times New Roman" w:hAnsi="Times New Roman" w:cs="Times New Roman"/>
          <w:b/>
          <w:color w:val="181817"/>
          <w:sz w:val="24"/>
          <w:szCs w:val="24"/>
        </w:rPr>
        <w:t>ад</w:t>
      </w:r>
      <w:proofErr w:type="spellEnd"/>
      <w:r w:rsidRPr="003557DC">
        <w:rPr>
          <w:rFonts w:ascii="Times New Roman" w:hAnsi="Times New Roman" w:cs="Times New Roman"/>
          <w:b/>
          <w:color w:val="181817"/>
          <w:sz w:val="24"/>
          <w:szCs w:val="24"/>
        </w:rPr>
        <w:t xml:space="preserve"> в составе СНТ – </w:t>
      </w:r>
      <w:r w:rsidRPr="003557DC">
        <w:rPr>
          <w:rFonts w:ascii="Times New Roman" w:hAnsi="Times New Roman" w:cs="Times New Roman"/>
          <w:color w:val="181817"/>
          <w:sz w:val="24"/>
          <w:szCs w:val="24"/>
        </w:rPr>
        <w:t>внутреннее</w:t>
      </w:r>
      <w:r w:rsidRPr="003557DC">
        <w:rPr>
          <w:rFonts w:ascii="Times New Roman" w:hAnsi="Times New Roman" w:cs="Times New Roman"/>
          <w:b/>
          <w:color w:val="181817"/>
          <w:sz w:val="24"/>
          <w:szCs w:val="24"/>
        </w:rPr>
        <w:t xml:space="preserve"> </w:t>
      </w:r>
      <w:r w:rsidRPr="003557DC">
        <w:rPr>
          <w:rFonts w:ascii="Times New Roman" w:hAnsi="Times New Roman" w:cs="Times New Roman"/>
          <w:color w:val="181817"/>
          <w:sz w:val="24"/>
          <w:szCs w:val="24"/>
        </w:rPr>
        <w:t xml:space="preserve">условное территориальное подразделение СНТ СН (Территория СНТ условно для удобства оперативного управления разделена на     8-мь садов) </w:t>
      </w:r>
    </w:p>
    <w:p w:rsidR="003557DC" w:rsidRPr="001973F8" w:rsidRDefault="003557DC" w:rsidP="001973F8">
      <w:pPr>
        <w:kinsoku w:val="0"/>
        <w:overflowPunct w:val="0"/>
        <w:autoSpaceDE w:val="0"/>
        <w:autoSpaceDN w:val="0"/>
        <w:adjustRightInd w:val="0"/>
        <w:spacing w:before="114" w:after="0" w:line="240" w:lineRule="auto"/>
        <w:ind w:left="129" w:right="120" w:firstLine="579"/>
        <w:jc w:val="both"/>
        <w:rPr>
          <w:rFonts w:ascii="Times New Roman" w:hAnsi="Times New Roman" w:cs="Times New Roman"/>
          <w:color w:val="181817"/>
          <w:sz w:val="24"/>
          <w:szCs w:val="24"/>
        </w:rPr>
      </w:pPr>
    </w:p>
    <w:p w:rsidR="000E1E36" w:rsidRPr="001973F8" w:rsidRDefault="000E1E36" w:rsidP="000E1E36">
      <w:pPr>
        <w:numPr>
          <w:ilvl w:val="1"/>
          <w:numId w:val="1"/>
        </w:numPr>
        <w:tabs>
          <w:tab w:val="left" w:pos="1285"/>
        </w:tabs>
        <w:kinsoku w:val="0"/>
        <w:overflowPunct w:val="0"/>
        <w:autoSpaceDE w:val="0"/>
        <w:autoSpaceDN w:val="0"/>
        <w:adjustRightInd w:val="0"/>
        <w:spacing w:before="122" w:after="0" w:line="242" w:lineRule="auto"/>
        <w:ind w:left="149" w:right="118" w:firstLine="586"/>
        <w:jc w:val="both"/>
        <w:rPr>
          <w:rFonts w:ascii="Times New Roman" w:hAnsi="Times New Roman" w:cs="Times New Roman"/>
          <w:color w:val="161616"/>
          <w:sz w:val="24"/>
          <w:szCs w:val="24"/>
        </w:rPr>
      </w:pPr>
      <w:r w:rsidRPr="001973F8">
        <w:rPr>
          <w:rFonts w:ascii="Times New Roman" w:hAnsi="Times New Roman" w:cs="Times New Roman"/>
          <w:color w:val="161616"/>
          <w:sz w:val="24"/>
          <w:szCs w:val="24"/>
        </w:rPr>
        <w:t xml:space="preserve">Термины, используемые в Положении и </w:t>
      </w:r>
      <w:r w:rsidRPr="001973F8">
        <w:rPr>
          <w:rFonts w:ascii="Times New Roman" w:hAnsi="Times New Roman" w:cs="Times New Roman"/>
          <w:color w:val="161616"/>
          <w:spacing w:val="1"/>
          <w:sz w:val="24"/>
          <w:szCs w:val="24"/>
        </w:rPr>
        <w:t xml:space="preserve">не </w:t>
      </w:r>
      <w:r w:rsidRPr="001973F8">
        <w:rPr>
          <w:rFonts w:ascii="Times New Roman" w:hAnsi="Times New Roman" w:cs="Times New Roman"/>
          <w:color w:val="161616"/>
          <w:sz w:val="24"/>
          <w:szCs w:val="24"/>
        </w:rPr>
        <w:t>определенные в нем, имеют значение, придаваемое им Законом или иным действующим законодательством</w:t>
      </w:r>
      <w:r w:rsidRPr="001973F8">
        <w:rPr>
          <w:rFonts w:ascii="Times New Roman" w:hAnsi="Times New Roman" w:cs="Times New Roman"/>
          <w:color w:val="161616"/>
          <w:spacing w:val="55"/>
          <w:sz w:val="24"/>
          <w:szCs w:val="24"/>
        </w:rPr>
        <w:t xml:space="preserve"> </w:t>
      </w:r>
      <w:r w:rsidRPr="001973F8">
        <w:rPr>
          <w:rFonts w:ascii="Times New Roman" w:hAnsi="Times New Roman" w:cs="Times New Roman"/>
          <w:color w:val="161616"/>
          <w:sz w:val="24"/>
          <w:szCs w:val="24"/>
        </w:rPr>
        <w:t>РФ.</w:t>
      </w:r>
    </w:p>
    <w:p w:rsidR="000E1E36" w:rsidRPr="001973F8" w:rsidRDefault="000E1E36" w:rsidP="000E1E36">
      <w:pPr>
        <w:numPr>
          <w:ilvl w:val="1"/>
          <w:numId w:val="1"/>
        </w:numPr>
        <w:tabs>
          <w:tab w:val="left" w:pos="1281"/>
        </w:tabs>
        <w:kinsoku w:val="0"/>
        <w:overflowPunct w:val="0"/>
        <w:autoSpaceDE w:val="0"/>
        <w:autoSpaceDN w:val="0"/>
        <w:adjustRightInd w:val="0"/>
        <w:spacing w:before="114" w:after="0" w:line="240" w:lineRule="auto"/>
        <w:ind w:left="145" w:right="106" w:firstLine="592"/>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Положение определяет статус, состав, порядок избрания и досрочного прекращения полномочий членов Правления Товарищества, порядок подготовки и проведения заседаний Правления Товарищества, а также принятия решений Правлением</w:t>
      </w:r>
      <w:r w:rsidRPr="001973F8">
        <w:rPr>
          <w:rFonts w:ascii="Times New Roman" w:hAnsi="Times New Roman" w:cs="Times New Roman"/>
          <w:color w:val="141414"/>
          <w:spacing w:val="-9"/>
          <w:sz w:val="24"/>
          <w:szCs w:val="24"/>
        </w:rPr>
        <w:t xml:space="preserve"> </w:t>
      </w:r>
      <w:r w:rsidRPr="001973F8">
        <w:rPr>
          <w:rFonts w:ascii="Times New Roman" w:hAnsi="Times New Roman" w:cs="Times New Roman"/>
          <w:color w:val="141414"/>
          <w:sz w:val="24"/>
          <w:szCs w:val="24"/>
        </w:rPr>
        <w:t>Товарищества, к передаче дел при смене Председателя Товарищества.</w:t>
      </w:r>
    </w:p>
    <w:p w:rsidR="00F35471" w:rsidRPr="001973F8" w:rsidRDefault="00F35471" w:rsidP="00F35471">
      <w:pPr>
        <w:tabs>
          <w:tab w:val="left" w:pos="1281"/>
        </w:tabs>
        <w:kinsoku w:val="0"/>
        <w:overflowPunct w:val="0"/>
        <w:autoSpaceDE w:val="0"/>
        <w:autoSpaceDN w:val="0"/>
        <w:adjustRightInd w:val="0"/>
        <w:spacing w:before="114" w:after="0" w:line="240" w:lineRule="auto"/>
        <w:ind w:left="737" w:right="106"/>
        <w:jc w:val="both"/>
        <w:rPr>
          <w:rFonts w:ascii="Times New Roman" w:hAnsi="Times New Roman" w:cs="Times New Roman"/>
          <w:color w:val="141414"/>
          <w:sz w:val="24"/>
          <w:szCs w:val="24"/>
        </w:rPr>
      </w:pPr>
    </w:p>
    <w:p w:rsidR="00F35471" w:rsidRPr="001973F8" w:rsidRDefault="009D6FD2" w:rsidP="00F35471">
      <w:pPr>
        <w:autoSpaceDE w:val="0"/>
        <w:autoSpaceDN w:val="0"/>
        <w:adjustRightInd w:val="0"/>
        <w:spacing w:after="0" w:line="240" w:lineRule="auto"/>
        <w:rPr>
          <w:rFonts w:ascii="Times New Roman" w:hAnsi="Times New Roman" w:cs="Times New Roman"/>
          <w:b/>
          <w:bCs/>
          <w:color w:val="161616"/>
          <w:sz w:val="24"/>
          <w:szCs w:val="24"/>
        </w:rPr>
      </w:pPr>
      <w:r>
        <w:rPr>
          <w:rFonts w:ascii="Times New Roman" w:hAnsi="Times New Roman" w:cs="Times New Roman"/>
          <w:b/>
          <w:bCs/>
          <w:color w:val="161616"/>
          <w:sz w:val="24"/>
          <w:szCs w:val="24"/>
        </w:rPr>
        <w:t>2. СТ</w:t>
      </w:r>
      <w:r w:rsidR="00FA6C3A" w:rsidRPr="001973F8">
        <w:rPr>
          <w:rFonts w:ascii="Times New Roman" w:hAnsi="Times New Roman" w:cs="Times New Roman"/>
          <w:b/>
          <w:bCs/>
          <w:color w:val="161616"/>
          <w:sz w:val="24"/>
          <w:szCs w:val="24"/>
        </w:rPr>
        <w:t>А</w:t>
      </w:r>
      <w:r w:rsidR="00F35471" w:rsidRPr="001973F8">
        <w:rPr>
          <w:rFonts w:ascii="Times New Roman" w:hAnsi="Times New Roman" w:cs="Times New Roman"/>
          <w:b/>
          <w:bCs/>
          <w:color w:val="161616"/>
          <w:sz w:val="24"/>
          <w:szCs w:val="24"/>
        </w:rPr>
        <w:t>ТУС, СОСТАВ И СРОК ПОЛНОМОЧИЙ ПРАВЛЕНИЯ ТОВАРИЩЕСТВА.</w:t>
      </w:r>
    </w:p>
    <w:p w:rsidR="001F4B1E" w:rsidRDefault="001F4B1E" w:rsidP="00F35471">
      <w:pPr>
        <w:kinsoku w:val="0"/>
        <w:overflowPunct w:val="0"/>
        <w:autoSpaceDE w:val="0"/>
        <w:autoSpaceDN w:val="0"/>
        <w:adjustRightInd w:val="0"/>
        <w:spacing w:after="0" w:line="244" w:lineRule="exact"/>
        <w:ind w:right="312"/>
        <w:jc w:val="center"/>
        <w:rPr>
          <w:rFonts w:ascii="Times New Roman" w:hAnsi="Times New Roman" w:cs="Times New Roman"/>
          <w:b/>
          <w:bCs/>
          <w:color w:val="151515"/>
          <w:sz w:val="24"/>
          <w:szCs w:val="24"/>
        </w:rPr>
      </w:pPr>
    </w:p>
    <w:p w:rsidR="00F35471" w:rsidRPr="001973F8" w:rsidRDefault="00F35471" w:rsidP="00F35471">
      <w:pPr>
        <w:kinsoku w:val="0"/>
        <w:overflowPunct w:val="0"/>
        <w:autoSpaceDE w:val="0"/>
        <w:autoSpaceDN w:val="0"/>
        <w:adjustRightInd w:val="0"/>
        <w:spacing w:after="0" w:line="244" w:lineRule="exact"/>
        <w:ind w:right="312"/>
        <w:jc w:val="center"/>
        <w:rPr>
          <w:rFonts w:ascii="Times New Roman" w:hAnsi="Times New Roman" w:cs="Times New Roman"/>
          <w:color w:val="131313"/>
          <w:w w:val="83"/>
          <w:sz w:val="24"/>
          <w:szCs w:val="24"/>
        </w:rPr>
      </w:pPr>
      <w:r w:rsidRPr="001973F8">
        <w:rPr>
          <w:rFonts w:ascii="Times New Roman" w:hAnsi="Times New Roman" w:cs="Times New Roman"/>
          <w:b/>
          <w:bCs/>
          <w:color w:val="151515"/>
          <w:sz w:val="24"/>
          <w:szCs w:val="24"/>
        </w:rPr>
        <w:t>2.1. Статус Правления Товарищества, Председателя Товарищества.</w:t>
      </w:r>
    </w:p>
    <w:p w:rsidR="00F35471" w:rsidRPr="001973F8" w:rsidRDefault="009D6FD2" w:rsidP="00B877C8">
      <w:pPr>
        <w:kinsoku w:val="0"/>
        <w:overflowPunct w:val="0"/>
        <w:autoSpaceDE w:val="0"/>
        <w:autoSpaceDN w:val="0"/>
        <w:adjustRightInd w:val="0"/>
        <w:spacing w:before="191" w:after="0" w:line="240" w:lineRule="auto"/>
        <w:ind w:left="709"/>
        <w:rPr>
          <w:rFonts w:ascii="Times New Roman" w:hAnsi="Times New Roman" w:cs="Times New Roman"/>
          <w:color w:val="131313"/>
          <w:w w:val="110"/>
          <w:position w:val="1"/>
          <w:sz w:val="24"/>
          <w:szCs w:val="24"/>
        </w:rPr>
      </w:pPr>
      <w:r>
        <w:rPr>
          <w:rFonts w:ascii="Times New Roman" w:hAnsi="Times New Roman" w:cs="Times New Roman"/>
          <w:color w:val="131313"/>
          <w:w w:val="110"/>
          <w:sz w:val="24"/>
          <w:szCs w:val="24"/>
        </w:rPr>
        <w:t>2.1.1</w:t>
      </w:r>
      <w:r w:rsidR="00B877C8">
        <w:rPr>
          <w:rFonts w:ascii="Times New Roman" w:hAnsi="Times New Roman" w:cs="Times New Roman"/>
          <w:color w:val="131313"/>
          <w:w w:val="110"/>
          <w:sz w:val="24"/>
          <w:szCs w:val="24"/>
        </w:rPr>
        <w:t>.</w:t>
      </w:r>
      <w:r>
        <w:rPr>
          <w:rFonts w:ascii="Times New Roman" w:hAnsi="Times New Roman" w:cs="Times New Roman"/>
          <w:color w:val="131313"/>
          <w:w w:val="110"/>
          <w:sz w:val="24"/>
          <w:szCs w:val="24"/>
        </w:rPr>
        <w:t xml:space="preserve">    </w:t>
      </w:r>
      <w:r w:rsidR="00F35471" w:rsidRPr="001973F8">
        <w:rPr>
          <w:rFonts w:ascii="Times New Roman" w:hAnsi="Times New Roman" w:cs="Times New Roman"/>
          <w:color w:val="131313"/>
          <w:w w:val="110"/>
          <w:sz w:val="24"/>
          <w:szCs w:val="24"/>
        </w:rPr>
        <w:t xml:space="preserve">Правление Товарищества </w:t>
      </w:r>
      <w:r w:rsidR="00F35471" w:rsidRPr="001973F8">
        <w:rPr>
          <w:rFonts w:ascii="Times New Roman" w:hAnsi="Times New Roman" w:cs="Times New Roman"/>
          <w:color w:val="131313"/>
          <w:w w:val="110"/>
          <w:position w:val="1"/>
          <w:sz w:val="24"/>
          <w:szCs w:val="24"/>
        </w:rPr>
        <w:t>подотчетно Общему</w:t>
      </w:r>
      <w:r w:rsidR="00F35471" w:rsidRPr="001973F8">
        <w:rPr>
          <w:rFonts w:ascii="Times New Roman" w:hAnsi="Times New Roman" w:cs="Times New Roman"/>
          <w:color w:val="131313"/>
          <w:spacing w:val="-7"/>
          <w:w w:val="110"/>
          <w:position w:val="1"/>
          <w:sz w:val="24"/>
          <w:szCs w:val="24"/>
        </w:rPr>
        <w:t xml:space="preserve"> </w:t>
      </w:r>
      <w:r w:rsidR="00F35471" w:rsidRPr="001973F8">
        <w:rPr>
          <w:rFonts w:ascii="Times New Roman" w:hAnsi="Times New Roman" w:cs="Times New Roman"/>
          <w:color w:val="131313"/>
          <w:w w:val="110"/>
          <w:position w:val="1"/>
          <w:sz w:val="24"/>
          <w:szCs w:val="24"/>
        </w:rPr>
        <w:t>собранию.</w:t>
      </w:r>
    </w:p>
    <w:p w:rsidR="00F35471" w:rsidRPr="001973F8" w:rsidRDefault="009D6FD2" w:rsidP="00B877C8">
      <w:pPr>
        <w:tabs>
          <w:tab w:val="left" w:pos="1538"/>
        </w:tabs>
        <w:kinsoku w:val="0"/>
        <w:overflowPunct w:val="0"/>
        <w:autoSpaceDE w:val="0"/>
        <w:autoSpaceDN w:val="0"/>
        <w:adjustRightInd w:val="0"/>
        <w:spacing w:before="114" w:after="0" w:line="240" w:lineRule="auto"/>
        <w:ind w:left="1523" w:right="140" w:hanging="814"/>
        <w:jc w:val="both"/>
        <w:rPr>
          <w:rFonts w:ascii="Times New Roman" w:hAnsi="Times New Roman" w:cs="Times New Roman"/>
          <w:color w:val="141414"/>
          <w:w w:val="110"/>
          <w:sz w:val="24"/>
          <w:szCs w:val="24"/>
        </w:rPr>
      </w:pPr>
      <w:r>
        <w:rPr>
          <w:rFonts w:ascii="Times New Roman" w:hAnsi="Times New Roman" w:cs="Times New Roman"/>
          <w:color w:val="141414"/>
          <w:w w:val="110"/>
          <w:sz w:val="24"/>
          <w:szCs w:val="24"/>
        </w:rPr>
        <w:t>2.1.2.</w:t>
      </w:r>
      <w:r w:rsidR="00B877C8">
        <w:rPr>
          <w:rFonts w:ascii="Times New Roman" w:hAnsi="Times New Roman" w:cs="Times New Roman"/>
          <w:color w:val="141414"/>
          <w:w w:val="110"/>
          <w:sz w:val="24"/>
          <w:szCs w:val="24"/>
        </w:rPr>
        <w:t xml:space="preserve"> </w:t>
      </w:r>
      <w:r w:rsidR="00F35471" w:rsidRPr="001973F8">
        <w:rPr>
          <w:rFonts w:ascii="Times New Roman" w:hAnsi="Times New Roman" w:cs="Times New Roman"/>
          <w:color w:val="141414"/>
          <w:w w:val="110"/>
          <w:sz w:val="24"/>
          <w:szCs w:val="24"/>
        </w:rPr>
        <w:t>Правление Товарищества является постоянно действующим коллегиальным исполнительным органом Товарищества, образованным для руководства текущей деятельностью Товарищества, исполнения решений Общего собрания, решения иных отнесенных к компетенции Правления Товарищества вопросов Уставом Товарищества и законодательством РФ, а также принятия иных решений, необходимых для достижения целей</w:t>
      </w:r>
      <w:r w:rsidR="00F35471" w:rsidRPr="001973F8">
        <w:rPr>
          <w:rFonts w:ascii="Times New Roman" w:hAnsi="Times New Roman" w:cs="Times New Roman"/>
          <w:color w:val="141414"/>
          <w:spacing w:val="48"/>
          <w:w w:val="110"/>
          <w:sz w:val="24"/>
          <w:szCs w:val="24"/>
        </w:rPr>
        <w:t xml:space="preserve"> </w:t>
      </w:r>
      <w:r w:rsidR="00F35471" w:rsidRPr="001973F8">
        <w:rPr>
          <w:rFonts w:ascii="Times New Roman" w:hAnsi="Times New Roman" w:cs="Times New Roman"/>
          <w:color w:val="141414"/>
          <w:w w:val="110"/>
          <w:sz w:val="24"/>
          <w:szCs w:val="24"/>
        </w:rPr>
        <w:t>деятельности Товарищества.</w:t>
      </w:r>
    </w:p>
    <w:p w:rsidR="00F35471" w:rsidRPr="001973F8" w:rsidRDefault="009D6FD2" w:rsidP="00B877C8">
      <w:pPr>
        <w:tabs>
          <w:tab w:val="left" w:pos="1537"/>
        </w:tabs>
        <w:kinsoku w:val="0"/>
        <w:overflowPunct w:val="0"/>
        <w:autoSpaceDE w:val="0"/>
        <w:autoSpaceDN w:val="0"/>
        <w:adjustRightInd w:val="0"/>
        <w:spacing w:before="120" w:after="0" w:line="240" w:lineRule="auto"/>
        <w:ind w:left="1523" w:right="139" w:hanging="814"/>
        <w:jc w:val="both"/>
        <w:rPr>
          <w:rFonts w:ascii="Times New Roman" w:hAnsi="Times New Roman" w:cs="Times New Roman"/>
          <w:color w:val="131313"/>
          <w:w w:val="110"/>
          <w:sz w:val="24"/>
          <w:szCs w:val="24"/>
        </w:rPr>
      </w:pPr>
      <w:r>
        <w:rPr>
          <w:rFonts w:ascii="Times New Roman" w:hAnsi="Times New Roman" w:cs="Times New Roman"/>
          <w:color w:val="131313"/>
          <w:w w:val="110"/>
          <w:sz w:val="24"/>
          <w:szCs w:val="24"/>
        </w:rPr>
        <w:t xml:space="preserve">2.1.3.  </w:t>
      </w:r>
      <w:r w:rsidR="00F35471" w:rsidRPr="001973F8">
        <w:rPr>
          <w:rFonts w:ascii="Times New Roman" w:hAnsi="Times New Roman" w:cs="Times New Roman"/>
          <w:color w:val="131313"/>
          <w:w w:val="110"/>
          <w:sz w:val="24"/>
          <w:szCs w:val="24"/>
        </w:rPr>
        <w:t>Полномочия Правления Товарищества определяются Законом и Уставом Товарищества.</w:t>
      </w:r>
    </w:p>
    <w:p w:rsidR="00F35471" w:rsidRPr="001973F8" w:rsidRDefault="009D6FD2" w:rsidP="00B877C8">
      <w:pPr>
        <w:tabs>
          <w:tab w:val="left" w:pos="1537"/>
        </w:tabs>
        <w:kinsoku w:val="0"/>
        <w:overflowPunct w:val="0"/>
        <w:autoSpaceDE w:val="0"/>
        <w:autoSpaceDN w:val="0"/>
        <w:adjustRightInd w:val="0"/>
        <w:spacing w:before="121" w:after="0" w:line="240" w:lineRule="auto"/>
        <w:ind w:left="1523" w:right="133" w:hanging="814"/>
        <w:jc w:val="both"/>
        <w:rPr>
          <w:rFonts w:ascii="Times New Roman" w:hAnsi="Times New Roman" w:cs="Times New Roman"/>
          <w:color w:val="131313"/>
          <w:w w:val="110"/>
          <w:sz w:val="24"/>
          <w:szCs w:val="24"/>
        </w:rPr>
      </w:pPr>
      <w:r>
        <w:rPr>
          <w:rFonts w:ascii="Times New Roman" w:hAnsi="Times New Roman" w:cs="Times New Roman"/>
          <w:color w:val="131313"/>
          <w:w w:val="110"/>
          <w:sz w:val="24"/>
          <w:szCs w:val="24"/>
        </w:rPr>
        <w:t xml:space="preserve">2.1.4. </w:t>
      </w:r>
      <w:r w:rsidR="00F35471" w:rsidRPr="001973F8">
        <w:rPr>
          <w:rFonts w:ascii="Times New Roman" w:hAnsi="Times New Roman" w:cs="Times New Roman"/>
          <w:color w:val="131313"/>
          <w:w w:val="110"/>
          <w:sz w:val="24"/>
          <w:szCs w:val="24"/>
        </w:rPr>
        <w:t>Председатель Товарищества является единоличным исполнительным органом Товарищества, членом Правления и его</w:t>
      </w:r>
      <w:r w:rsidR="00F35471" w:rsidRPr="001973F8">
        <w:rPr>
          <w:rFonts w:ascii="Times New Roman" w:hAnsi="Times New Roman" w:cs="Times New Roman"/>
          <w:color w:val="131313"/>
          <w:spacing w:val="1"/>
          <w:w w:val="110"/>
          <w:sz w:val="24"/>
          <w:szCs w:val="24"/>
        </w:rPr>
        <w:t xml:space="preserve"> </w:t>
      </w:r>
      <w:r w:rsidR="009F4FCE">
        <w:rPr>
          <w:rFonts w:ascii="Times New Roman" w:hAnsi="Times New Roman" w:cs="Times New Roman"/>
          <w:color w:val="131313"/>
          <w:w w:val="110"/>
          <w:sz w:val="24"/>
          <w:szCs w:val="24"/>
        </w:rPr>
        <w:t>П</w:t>
      </w:r>
      <w:r w:rsidR="00F35471" w:rsidRPr="001973F8">
        <w:rPr>
          <w:rFonts w:ascii="Times New Roman" w:hAnsi="Times New Roman" w:cs="Times New Roman"/>
          <w:color w:val="131313"/>
          <w:w w:val="110"/>
          <w:sz w:val="24"/>
          <w:szCs w:val="24"/>
        </w:rPr>
        <w:t>редседателем.</w:t>
      </w:r>
    </w:p>
    <w:p w:rsidR="00F35471" w:rsidRPr="001973F8" w:rsidRDefault="009D6FD2" w:rsidP="00B877C8">
      <w:pPr>
        <w:tabs>
          <w:tab w:val="left" w:pos="1542"/>
        </w:tabs>
        <w:kinsoku w:val="0"/>
        <w:overflowPunct w:val="0"/>
        <w:autoSpaceDE w:val="0"/>
        <w:autoSpaceDN w:val="0"/>
        <w:adjustRightInd w:val="0"/>
        <w:spacing w:before="121" w:after="0" w:line="240" w:lineRule="auto"/>
        <w:ind w:left="1523" w:right="127" w:hanging="814"/>
        <w:jc w:val="both"/>
        <w:rPr>
          <w:rFonts w:ascii="Times New Roman" w:hAnsi="Times New Roman" w:cs="Times New Roman"/>
          <w:color w:val="151515"/>
          <w:w w:val="110"/>
          <w:sz w:val="24"/>
          <w:szCs w:val="24"/>
        </w:rPr>
      </w:pPr>
      <w:r>
        <w:rPr>
          <w:rFonts w:ascii="Times New Roman" w:hAnsi="Times New Roman" w:cs="Times New Roman"/>
          <w:color w:val="151515"/>
          <w:w w:val="110"/>
          <w:sz w:val="24"/>
          <w:szCs w:val="24"/>
        </w:rPr>
        <w:t xml:space="preserve">2.1.5. </w:t>
      </w:r>
      <w:r w:rsidR="00B877C8">
        <w:rPr>
          <w:rFonts w:ascii="Times New Roman" w:hAnsi="Times New Roman" w:cs="Times New Roman"/>
          <w:color w:val="151515"/>
          <w:w w:val="110"/>
          <w:sz w:val="24"/>
          <w:szCs w:val="24"/>
        </w:rPr>
        <w:t xml:space="preserve">  </w:t>
      </w:r>
      <w:r w:rsidR="009F4FCE">
        <w:rPr>
          <w:rFonts w:ascii="Times New Roman" w:hAnsi="Times New Roman" w:cs="Times New Roman"/>
          <w:color w:val="151515"/>
          <w:w w:val="110"/>
          <w:sz w:val="24"/>
          <w:szCs w:val="24"/>
        </w:rPr>
        <w:t>В своей деятельности Председатель Правления</w:t>
      </w:r>
      <w:r w:rsidR="00F35471" w:rsidRPr="001973F8">
        <w:rPr>
          <w:rFonts w:ascii="Times New Roman" w:hAnsi="Times New Roman" w:cs="Times New Roman"/>
          <w:color w:val="151515"/>
          <w:w w:val="110"/>
          <w:sz w:val="24"/>
          <w:szCs w:val="24"/>
        </w:rPr>
        <w:t xml:space="preserve"> руководствуется Законом, действующим законодательством РФ, законодательством субъектов РФ, нормативными правовыми актами органов местного управления, Уставом Товарищества, настоящим Положением, иными внутренними документами Товарищества, утвержденными в предусмотренном</w:t>
      </w:r>
      <w:r w:rsidR="00F35471" w:rsidRPr="001973F8">
        <w:rPr>
          <w:rFonts w:ascii="Times New Roman" w:hAnsi="Times New Roman" w:cs="Times New Roman"/>
          <w:color w:val="151515"/>
          <w:spacing w:val="-20"/>
          <w:w w:val="110"/>
          <w:sz w:val="24"/>
          <w:szCs w:val="24"/>
        </w:rPr>
        <w:t xml:space="preserve"> </w:t>
      </w:r>
      <w:r w:rsidR="00F35471" w:rsidRPr="001973F8">
        <w:rPr>
          <w:rFonts w:ascii="Times New Roman" w:hAnsi="Times New Roman" w:cs="Times New Roman"/>
          <w:color w:val="151515"/>
          <w:w w:val="110"/>
          <w:sz w:val="24"/>
          <w:szCs w:val="24"/>
        </w:rPr>
        <w:t xml:space="preserve">Законом </w:t>
      </w:r>
      <w:r w:rsidR="00F35471" w:rsidRPr="001973F8">
        <w:rPr>
          <w:rFonts w:ascii="Times New Roman" w:hAnsi="Times New Roman" w:cs="Times New Roman"/>
          <w:color w:val="151515"/>
          <w:spacing w:val="1"/>
          <w:w w:val="110"/>
          <w:sz w:val="24"/>
          <w:szCs w:val="24"/>
        </w:rPr>
        <w:t xml:space="preserve">или </w:t>
      </w:r>
      <w:r w:rsidR="00F35471" w:rsidRPr="001973F8">
        <w:rPr>
          <w:rFonts w:ascii="Times New Roman" w:hAnsi="Times New Roman" w:cs="Times New Roman"/>
          <w:color w:val="151515"/>
          <w:w w:val="110"/>
          <w:sz w:val="24"/>
          <w:szCs w:val="24"/>
        </w:rPr>
        <w:t>Уставом порядке, а также решениями Общего собрания.</w:t>
      </w:r>
    </w:p>
    <w:p w:rsidR="00F35471" w:rsidRPr="001973F8" w:rsidRDefault="009D6FD2" w:rsidP="00B877C8">
      <w:pPr>
        <w:tabs>
          <w:tab w:val="left" w:pos="1547"/>
        </w:tabs>
        <w:kinsoku w:val="0"/>
        <w:overflowPunct w:val="0"/>
        <w:autoSpaceDE w:val="0"/>
        <w:autoSpaceDN w:val="0"/>
        <w:adjustRightInd w:val="0"/>
        <w:spacing w:before="121" w:after="0" w:line="240" w:lineRule="auto"/>
        <w:ind w:left="1523" w:right="130" w:hanging="814"/>
        <w:jc w:val="both"/>
        <w:rPr>
          <w:rFonts w:ascii="Times New Roman" w:hAnsi="Times New Roman" w:cs="Times New Roman"/>
          <w:color w:val="151515"/>
          <w:w w:val="110"/>
          <w:sz w:val="24"/>
          <w:szCs w:val="24"/>
        </w:rPr>
      </w:pPr>
      <w:r>
        <w:rPr>
          <w:rFonts w:ascii="Times New Roman" w:hAnsi="Times New Roman" w:cs="Times New Roman"/>
          <w:color w:val="151515"/>
          <w:w w:val="110"/>
          <w:sz w:val="24"/>
          <w:szCs w:val="24"/>
        </w:rPr>
        <w:t xml:space="preserve">2.1.6. </w:t>
      </w:r>
      <w:r w:rsidR="00F35471" w:rsidRPr="001973F8">
        <w:rPr>
          <w:rFonts w:ascii="Times New Roman" w:hAnsi="Times New Roman" w:cs="Times New Roman"/>
          <w:color w:val="151515"/>
          <w:w w:val="110"/>
          <w:sz w:val="24"/>
          <w:szCs w:val="24"/>
        </w:rPr>
        <w:t>Помимо указанного в п. 2.1.5. Председатель Товарищества руководствуется решениями Правления Товарищества.</w:t>
      </w:r>
    </w:p>
    <w:p w:rsidR="00F35471" w:rsidRPr="001973F8" w:rsidRDefault="00F35471" w:rsidP="00F35471">
      <w:pPr>
        <w:numPr>
          <w:ilvl w:val="1"/>
          <w:numId w:val="4"/>
        </w:numPr>
        <w:tabs>
          <w:tab w:val="left" w:pos="1262"/>
        </w:tabs>
        <w:kinsoku w:val="0"/>
        <w:overflowPunct w:val="0"/>
        <w:autoSpaceDE w:val="0"/>
        <w:autoSpaceDN w:val="0"/>
        <w:adjustRightInd w:val="0"/>
        <w:spacing w:before="218" w:after="0" w:line="240" w:lineRule="auto"/>
        <w:ind w:hanging="567"/>
        <w:outlineLvl w:val="2"/>
        <w:rPr>
          <w:rFonts w:ascii="Times New Roman" w:hAnsi="Times New Roman" w:cs="Times New Roman"/>
          <w:b/>
          <w:bCs/>
          <w:color w:val="161616"/>
          <w:sz w:val="24"/>
          <w:szCs w:val="24"/>
        </w:rPr>
      </w:pPr>
      <w:r w:rsidRPr="001973F8">
        <w:rPr>
          <w:rFonts w:ascii="Times New Roman" w:hAnsi="Times New Roman" w:cs="Times New Roman"/>
          <w:b/>
          <w:bCs/>
          <w:color w:val="161616"/>
          <w:sz w:val="24"/>
          <w:szCs w:val="24"/>
        </w:rPr>
        <w:t>Срок полномочий Правления Товарищества и Председателя</w:t>
      </w:r>
      <w:r w:rsidRPr="001973F8">
        <w:rPr>
          <w:rFonts w:ascii="Times New Roman" w:hAnsi="Times New Roman" w:cs="Times New Roman"/>
          <w:b/>
          <w:bCs/>
          <w:color w:val="161616"/>
          <w:spacing w:val="40"/>
          <w:sz w:val="24"/>
          <w:szCs w:val="24"/>
        </w:rPr>
        <w:t xml:space="preserve"> </w:t>
      </w:r>
      <w:r w:rsidRPr="001973F8">
        <w:rPr>
          <w:rFonts w:ascii="Times New Roman" w:hAnsi="Times New Roman" w:cs="Times New Roman"/>
          <w:b/>
          <w:bCs/>
          <w:color w:val="161616"/>
          <w:sz w:val="24"/>
          <w:szCs w:val="24"/>
        </w:rPr>
        <w:t>Товарищества.</w:t>
      </w:r>
    </w:p>
    <w:p w:rsidR="00F35471" w:rsidRPr="001973F8" w:rsidRDefault="00F35471" w:rsidP="00F35471">
      <w:pPr>
        <w:numPr>
          <w:ilvl w:val="2"/>
          <w:numId w:val="4"/>
        </w:numPr>
        <w:tabs>
          <w:tab w:val="left" w:pos="1559"/>
        </w:tabs>
        <w:kinsoku w:val="0"/>
        <w:overflowPunct w:val="0"/>
        <w:autoSpaceDE w:val="0"/>
        <w:autoSpaceDN w:val="0"/>
        <w:adjustRightInd w:val="0"/>
        <w:spacing w:before="93" w:after="0" w:line="242" w:lineRule="auto"/>
        <w:ind w:right="116" w:firstLine="567"/>
        <w:jc w:val="both"/>
        <w:rPr>
          <w:rFonts w:ascii="Times New Roman" w:hAnsi="Times New Roman" w:cs="Times New Roman"/>
          <w:color w:val="161616"/>
          <w:w w:val="110"/>
          <w:sz w:val="24"/>
          <w:szCs w:val="24"/>
        </w:rPr>
      </w:pPr>
      <w:r w:rsidRPr="001973F8">
        <w:rPr>
          <w:rFonts w:ascii="Times New Roman" w:hAnsi="Times New Roman" w:cs="Times New Roman"/>
          <w:color w:val="161616"/>
          <w:w w:val="110"/>
          <w:sz w:val="24"/>
          <w:szCs w:val="24"/>
        </w:rPr>
        <w:t xml:space="preserve">Председатель Товарищества, заместитель Председателя Товарищества и члены Правления избираются Общим собранием </w:t>
      </w:r>
      <w:r w:rsidRPr="001973F8">
        <w:rPr>
          <w:rFonts w:ascii="Times New Roman" w:hAnsi="Times New Roman" w:cs="Times New Roman"/>
          <w:color w:val="161616"/>
          <w:spacing w:val="1"/>
          <w:w w:val="110"/>
          <w:sz w:val="24"/>
          <w:szCs w:val="24"/>
        </w:rPr>
        <w:t xml:space="preserve">на </w:t>
      </w:r>
      <w:r w:rsidRPr="001973F8">
        <w:rPr>
          <w:rFonts w:ascii="Times New Roman" w:hAnsi="Times New Roman" w:cs="Times New Roman"/>
          <w:color w:val="161616"/>
          <w:w w:val="110"/>
          <w:sz w:val="24"/>
          <w:szCs w:val="24"/>
        </w:rPr>
        <w:t>срок, предусмотренный Уставом Товарищества. В случае истечения срока, на который были избраны члены Правления или Председатель (заместитель) Товарищества, они продолжают осуществлять полномочия до избрания новых исполнительных органов</w:t>
      </w:r>
      <w:r w:rsidRPr="001973F8">
        <w:rPr>
          <w:rFonts w:ascii="Times New Roman" w:hAnsi="Times New Roman" w:cs="Times New Roman"/>
          <w:color w:val="161616"/>
          <w:spacing w:val="46"/>
          <w:w w:val="110"/>
          <w:sz w:val="24"/>
          <w:szCs w:val="24"/>
        </w:rPr>
        <w:t xml:space="preserve"> </w:t>
      </w:r>
      <w:r w:rsidRPr="001973F8">
        <w:rPr>
          <w:rFonts w:ascii="Times New Roman" w:hAnsi="Times New Roman" w:cs="Times New Roman"/>
          <w:color w:val="161616"/>
          <w:w w:val="110"/>
          <w:sz w:val="24"/>
          <w:szCs w:val="24"/>
        </w:rPr>
        <w:t>Товарищества.</w:t>
      </w:r>
    </w:p>
    <w:p w:rsidR="00F35471" w:rsidRPr="001973F8" w:rsidRDefault="00F35471" w:rsidP="00F35471">
      <w:pPr>
        <w:numPr>
          <w:ilvl w:val="1"/>
          <w:numId w:val="3"/>
        </w:numPr>
        <w:tabs>
          <w:tab w:val="left" w:pos="1272"/>
        </w:tabs>
        <w:kinsoku w:val="0"/>
        <w:overflowPunct w:val="0"/>
        <w:autoSpaceDE w:val="0"/>
        <w:autoSpaceDN w:val="0"/>
        <w:adjustRightInd w:val="0"/>
        <w:spacing w:before="213" w:after="0" w:line="240" w:lineRule="auto"/>
        <w:ind w:hanging="560"/>
        <w:outlineLvl w:val="2"/>
        <w:rPr>
          <w:rFonts w:ascii="Times New Roman" w:hAnsi="Times New Roman" w:cs="Times New Roman"/>
          <w:b/>
          <w:bCs/>
          <w:color w:val="151515"/>
          <w:sz w:val="24"/>
          <w:szCs w:val="24"/>
        </w:rPr>
      </w:pPr>
      <w:r w:rsidRPr="001973F8">
        <w:rPr>
          <w:rFonts w:ascii="Times New Roman" w:hAnsi="Times New Roman" w:cs="Times New Roman"/>
          <w:b/>
          <w:bCs/>
          <w:color w:val="151515"/>
          <w:sz w:val="24"/>
          <w:szCs w:val="24"/>
        </w:rPr>
        <w:t>Состав Правления</w:t>
      </w:r>
      <w:r w:rsidRPr="001973F8">
        <w:rPr>
          <w:rFonts w:ascii="Times New Roman" w:hAnsi="Times New Roman" w:cs="Times New Roman"/>
          <w:b/>
          <w:bCs/>
          <w:color w:val="151515"/>
          <w:spacing w:val="6"/>
          <w:sz w:val="24"/>
          <w:szCs w:val="24"/>
        </w:rPr>
        <w:t xml:space="preserve"> </w:t>
      </w:r>
      <w:r w:rsidRPr="001973F8">
        <w:rPr>
          <w:rFonts w:ascii="Times New Roman" w:hAnsi="Times New Roman" w:cs="Times New Roman"/>
          <w:b/>
          <w:bCs/>
          <w:color w:val="151515"/>
          <w:sz w:val="24"/>
          <w:szCs w:val="24"/>
        </w:rPr>
        <w:t>Товарищества.</w:t>
      </w:r>
    </w:p>
    <w:p w:rsidR="00F35471" w:rsidRDefault="00F35471" w:rsidP="00F35471">
      <w:pPr>
        <w:numPr>
          <w:ilvl w:val="2"/>
          <w:numId w:val="3"/>
        </w:numPr>
        <w:tabs>
          <w:tab w:val="left" w:pos="1561"/>
        </w:tabs>
        <w:kinsoku w:val="0"/>
        <w:overflowPunct w:val="0"/>
        <w:autoSpaceDE w:val="0"/>
        <w:autoSpaceDN w:val="0"/>
        <w:adjustRightInd w:val="0"/>
        <w:spacing w:before="93" w:after="0" w:line="240" w:lineRule="auto"/>
        <w:ind w:right="111" w:firstLine="568"/>
        <w:jc w:val="both"/>
        <w:rPr>
          <w:rFonts w:ascii="Times New Roman" w:hAnsi="Times New Roman" w:cs="Times New Roman"/>
          <w:color w:val="181818"/>
          <w:w w:val="110"/>
          <w:sz w:val="24"/>
          <w:szCs w:val="24"/>
        </w:rPr>
      </w:pPr>
      <w:r w:rsidRPr="001973F8">
        <w:rPr>
          <w:rFonts w:ascii="Times New Roman" w:hAnsi="Times New Roman" w:cs="Times New Roman"/>
          <w:color w:val="181818"/>
          <w:w w:val="110"/>
          <w:sz w:val="24"/>
          <w:szCs w:val="24"/>
        </w:rPr>
        <w:t xml:space="preserve">Количество членов Правления Товарищества определяется решением Общего собрания в соответствии с Уставом Товарищества. Количество членов Правления Товарищества </w:t>
      </w:r>
      <w:r w:rsidRPr="001973F8">
        <w:rPr>
          <w:rFonts w:ascii="Times New Roman" w:hAnsi="Times New Roman" w:cs="Times New Roman"/>
          <w:color w:val="181818"/>
          <w:spacing w:val="1"/>
          <w:w w:val="110"/>
          <w:sz w:val="24"/>
          <w:szCs w:val="24"/>
        </w:rPr>
        <w:t xml:space="preserve">не </w:t>
      </w:r>
      <w:r w:rsidRPr="001973F8">
        <w:rPr>
          <w:rFonts w:ascii="Times New Roman" w:hAnsi="Times New Roman" w:cs="Times New Roman"/>
          <w:color w:val="181818"/>
          <w:w w:val="110"/>
          <w:sz w:val="24"/>
          <w:szCs w:val="24"/>
        </w:rPr>
        <w:t>мо</w:t>
      </w:r>
      <w:r w:rsidR="003557DC">
        <w:rPr>
          <w:rFonts w:ascii="Times New Roman" w:hAnsi="Times New Roman" w:cs="Times New Roman"/>
          <w:color w:val="181818"/>
          <w:w w:val="110"/>
          <w:sz w:val="24"/>
          <w:szCs w:val="24"/>
        </w:rPr>
        <w:t>жет быть менее 6 (шести)</w:t>
      </w:r>
      <w:r w:rsidRPr="001973F8">
        <w:rPr>
          <w:rFonts w:ascii="Times New Roman" w:hAnsi="Times New Roman" w:cs="Times New Roman"/>
          <w:color w:val="181818"/>
          <w:w w:val="110"/>
          <w:sz w:val="24"/>
          <w:szCs w:val="24"/>
        </w:rPr>
        <w:t xml:space="preserve"> и</w:t>
      </w:r>
      <w:r w:rsidR="003557DC">
        <w:rPr>
          <w:rFonts w:ascii="Times New Roman" w:hAnsi="Times New Roman" w:cs="Times New Roman"/>
          <w:color w:val="181818"/>
          <w:w w:val="110"/>
          <w:sz w:val="24"/>
          <w:szCs w:val="24"/>
        </w:rPr>
        <w:t xml:space="preserve"> не более 12(двенадцати) человек и</w:t>
      </w:r>
      <w:r w:rsidRPr="001973F8">
        <w:rPr>
          <w:rFonts w:ascii="Times New Roman" w:hAnsi="Times New Roman" w:cs="Times New Roman"/>
          <w:color w:val="181818"/>
          <w:w w:val="110"/>
          <w:sz w:val="24"/>
          <w:szCs w:val="24"/>
        </w:rPr>
        <w:t xml:space="preserve"> должно составлять не более 5 (пяти) процентов от общего числа членов</w:t>
      </w:r>
      <w:r w:rsidRPr="001973F8">
        <w:rPr>
          <w:rFonts w:ascii="Times New Roman" w:hAnsi="Times New Roman" w:cs="Times New Roman"/>
          <w:color w:val="181818"/>
          <w:spacing w:val="53"/>
          <w:w w:val="110"/>
          <w:sz w:val="24"/>
          <w:szCs w:val="24"/>
        </w:rPr>
        <w:t xml:space="preserve"> </w:t>
      </w:r>
      <w:r w:rsidRPr="001973F8">
        <w:rPr>
          <w:rFonts w:ascii="Times New Roman" w:hAnsi="Times New Roman" w:cs="Times New Roman"/>
          <w:color w:val="181818"/>
          <w:w w:val="110"/>
          <w:sz w:val="24"/>
          <w:szCs w:val="24"/>
        </w:rPr>
        <w:t>Товарищества.</w:t>
      </w:r>
    </w:p>
    <w:p w:rsidR="003557DC" w:rsidRPr="003557DC" w:rsidRDefault="003557DC" w:rsidP="00F35471">
      <w:pPr>
        <w:numPr>
          <w:ilvl w:val="2"/>
          <w:numId w:val="3"/>
        </w:numPr>
        <w:tabs>
          <w:tab w:val="left" w:pos="1561"/>
        </w:tabs>
        <w:kinsoku w:val="0"/>
        <w:overflowPunct w:val="0"/>
        <w:autoSpaceDE w:val="0"/>
        <w:autoSpaceDN w:val="0"/>
        <w:adjustRightInd w:val="0"/>
        <w:spacing w:before="93" w:after="0" w:line="240" w:lineRule="auto"/>
        <w:ind w:right="111" w:firstLine="568"/>
        <w:jc w:val="both"/>
        <w:rPr>
          <w:rFonts w:ascii="Times New Roman" w:hAnsi="Times New Roman" w:cs="Times New Roman"/>
          <w:color w:val="181818"/>
          <w:w w:val="110"/>
          <w:sz w:val="24"/>
          <w:szCs w:val="24"/>
        </w:rPr>
      </w:pPr>
      <w:r w:rsidRPr="003557DC">
        <w:rPr>
          <w:rFonts w:ascii="Times New Roman" w:hAnsi="Times New Roman" w:cs="Times New Roman"/>
          <w:color w:val="181818"/>
          <w:w w:val="110"/>
          <w:sz w:val="24"/>
          <w:szCs w:val="24"/>
        </w:rPr>
        <w:lastRenderedPageBreak/>
        <w:t>Состав правления преимущественно формируется таким образом, чтобы в его составе были представители от каждого сада. В случае отсутствия кандидатов в правление от сада, Правление формируется из кандидатов других садов, при этом от одного сада не может быть больше 2-х членов правления</w:t>
      </w:r>
      <w:r>
        <w:rPr>
          <w:rFonts w:ascii="Times New Roman" w:hAnsi="Times New Roman" w:cs="Times New Roman"/>
          <w:color w:val="181818"/>
          <w:w w:val="110"/>
          <w:sz w:val="24"/>
          <w:szCs w:val="24"/>
        </w:rPr>
        <w:t>.</w:t>
      </w:r>
    </w:p>
    <w:p w:rsidR="0047551F" w:rsidRPr="001973F8" w:rsidRDefault="0047551F" w:rsidP="0047551F">
      <w:pPr>
        <w:tabs>
          <w:tab w:val="left" w:pos="858"/>
        </w:tabs>
        <w:kinsoku w:val="0"/>
        <w:overflowPunct w:val="0"/>
        <w:autoSpaceDE w:val="0"/>
        <w:autoSpaceDN w:val="0"/>
        <w:adjustRightInd w:val="0"/>
        <w:spacing w:after="0" w:line="201" w:lineRule="auto"/>
        <w:ind w:left="426" w:right="118"/>
        <w:jc w:val="both"/>
        <w:outlineLvl w:val="2"/>
        <w:rPr>
          <w:rFonts w:ascii="Times New Roman" w:hAnsi="Times New Roman" w:cs="Times New Roman"/>
          <w:b/>
          <w:bCs/>
          <w:color w:val="161616"/>
          <w:sz w:val="24"/>
          <w:szCs w:val="24"/>
        </w:rPr>
      </w:pPr>
    </w:p>
    <w:p w:rsidR="0047551F" w:rsidRPr="001973F8" w:rsidRDefault="0047551F" w:rsidP="0047551F">
      <w:pPr>
        <w:tabs>
          <w:tab w:val="left" w:pos="858"/>
        </w:tabs>
        <w:kinsoku w:val="0"/>
        <w:overflowPunct w:val="0"/>
        <w:autoSpaceDE w:val="0"/>
        <w:autoSpaceDN w:val="0"/>
        <w:adjustRightInd w:val="0"/>
        <w:spacing w:after="0" w:line="201" w:lineRule="auto"/>
        <w:ind w:left="426" w:right="118"/>
        <w:jc w:val="both"/>
        <w:outlineLvl w:val="2"/>
        <w:rPr>
          <w:rFonts w:ascii="Times New Roman" w:hAnsi="Times New Roman" w:cs="Times New Roman"/>
          <w:b/>
          <w:bCs/>
          <w:color w:val="1A1A1A"/>
          <w:sz w:val="24"/>
          <w:szCs w:val="24"/>
        </w:rPr>
      </w:pPr>
    </w:p>
    <w:p w:rsidR="009F4FCE" w:rsidRDefault="009F4FCE" w:rsidP="009F4FCE">
      <w:pPr>
        <w:tabs>
          <w:tab w:val="left" w:pos="858"/>
        </w:tabs>
        <w:kinsoku w:val="0"/>
        <w:overflowPunct w:val="0"/>
        <w:autoSpaceDE w:val="0"/>
        <w:autoSpaceDN w:val="0"/>
        <w:adjustRightInd w:val="0"/>
        <w:spacing w:after="0" w:line="201" w:lineRule="auto"/>
        <w:ind w:left="426" w:right="118"/>
        <w:outlineLvl w:val="2"/>
        <w:rPr>
          <w:rFonts w:ascii="Times New Roman" w:hAnsi="Times New Roman" w:cs="Times New Roman"/>
          <w:b/>
          <w:bCs/>
          <w:color w:val="1A1A1A"/>
          <w:sz w:val="24"/>
          <w:szCs w:val="24"/>
        </w:rPr>
      </w:pPr>
      <w:r>
        <w:rPr>
          <w:rFonts w:ascii="Times New Roman" w:hAnsi="Times New Roman" w:cs="Times New Roman"/>
          <w:b/>
          <w:bCs/>
          <w:color w:val="1A1A1A"/>
          <w:sz w:val="24"/>
          <w:szCs w:val="24"/>
        </w:rPr>
        <w:t xml:space="preserve">          </w:t>
      </w:r>
      <w:r w:rsidR="00F35471" w:rsidRPr="001973F8">
        <w:rPr>
          <w:rFonts w:ascii="Times New Roman" w:hAnsi="Times New Roman" w:cs="Times New Roman"/>
          <w:b/>
          <w:bCs/>
          <w:color w:val="1A1A1A"/>
          <w:sz w:val="24"/>
          <w:szCs w:val="24"/>
        </w:rPr>
        <w:t>ТРЕБОВАНИЯ К ЧЛЕНАМ ПРАВЛЕНИЯ, В ТОМ ЧИСЛЕ</w:t>
      </w:r>
      <w:r>
        <w:rPr>
          <w:rFonts w:ascii="Times New Roman" w:hAnsi="Times New Roman" w:cs="Times New Roman"/>
          <w:b/>
          <w:bCs/>
          <w:color w:val="1A1A1A"/>
          <w:sz w:val="24"/>
          <w:szCs w:val="24"/>
        </w:rPr>
        <w:t xml:space="preserve"> К</w:t>
      </w:r>
      <w:r w:rsidR="00F35471" w:rsidRPr="001973F8">
        <w:rPr>
          <w:rFonts w:ascii="Times New Roman" w:hAnsi="Times New Roman" w:cs="Times New Roman"/>
          <w:b/>
          <w:bCs/>
          <w:color w:val="1A1A1A"/>
          <w:sz w:val="24"/>
          <w:szCs w:val="24"/>
        </w:rPr>
        <w:t xml:space="preserve"> </w:t>
      </w:r>
    </w:p>
    <w:p w:rsidR="00F35471" w:rsidRPr="001973F8" w:rsidRDefault="009F4FCE" w:rsidP="009F4FCE">
      <w:pPr>
        <w:tabs>
          <w:tab w:val="left" w:pos="858"/>
        </w:tabs>
        <w:kinsoku w:val="0"/>
        <w:overflowPunct w:val="0"/>
        <w:autoSpaceDE w:val="0"/>
        <w:autoSpaceDN w:val="0"/>
        <w:adjustRightInd w:val="0"/>
        <w:spacing w:after="0" w:line="201" w:lineRule="auto"/>
        <w:ind w:left="426" w:right="118"/>
        <w:outlineLvl w:val="2"/>
        <w:rPr>
          <w:rFonts w:ascii="Times New Roman" w:hAnsi="Times New Roman" w:cs="Times New Roman"/>
          <w:b/>
          <w:bCs/>
          <w:color w:val="161616"/>
          <w:sz w:val="24"/>
          <w:szCs w:val="24"/>
        </w:rPr>
      </w:pPr>
      <w:r>
        <w:rPr>
          <w:rFonts w:ascii="Times New Roman" w:hAnsi="Times New Roman" w:cs="Times New Roman"/>
          <w:b/>
          <w:bCs/>
          <w:color w:val="1A1A1A"/>
          <w:sz w:val="24"/>
          <w:szCs w:val="24"/>
        </w:rPr>
        <w:t xml:space="preserve">     </w:t>
      </w:r>
      <w:r w:rsidR="00F35471" w:rsidRPr="001973F8">
        <w:rPr>
          <w:rFonts w:ascii="Times New Roman" w:hAnsi="Times New Roman" w:cs="Times New Roman"/>
          <w:b/>
          <w:bCs/>
          <w:color w:val="1A1A1A"/>
          <w:sz w:val="24"/>
          <w:szCs w:val="24"/>
        </w:rPr>
        <w:t>(ЗАМ)</w:t>
      </w:r>
      <w:r w:rsidR="00422AB2" w:rsidRPr="001973F8">
        <w:rPr>
          <w:rFonts w:ascii="Times New Roman" w:hAnsi="Times New Roman" w:cs="Times New Roman"/>
          <w:b/>
          <w:bCs/>
          <w:color w:val="1A1A1A"/>
          <w:sz w:val="24"/>
          <w:szCs w:val="24"/>
        </w:rPr>
        <w:t xml:space="preserve">ПРЕДСЕДАТЕЛЮ </w:t>
      </w:r>
      <w:r w:rsidR="00422AB2" w:rsidRPr="001973F8">
        <w:rPr>
          <w:rFonts w:ascii="Times New Roman" w:hAnsi="Times New Roman" w:cs="Times New Roman"/>
          <w:b/>
          <w:bCs/>
          <w:color w:val="171717"/>
          <w:sz w:val="24"/>
          <w:szCs w:val="24"/>
        </w:rPr>
        <w:t>ТОВАРИЩЕСТВА</w:t>
      </w:r>
      <w:r w:rsidR="00F35471" w:rsidRPr="001973F8">
        <w:rPr>
          <w:rFonts w:ascii="Times New Roman" w:hAnsi="Times New Roman" w:cs="Times New Roman"/>
          <w:b/>
          <w:bCs/>
          <w:color w:val="171717"/>
          <w:sz w:val="24"/>
          <w:szCs w:val="24"/>
        </w:rPr>
        <w:t xml:space="preserve">; ПОРЯДОК </w:t>
      </w:r>
      <w:r w:rsidR="00F35471" w:rsidRPr="001973F8">
        <w:rPr>
          <w:rFonts w:ascii="Times New Roman" w:hAnsi="Times New Roman" w:cs="Times New Roman"/>
          <w:b/>
          <w:bCs/>
          <w:color w:val="171717"/>
          <w:position w:val="1"/>
          <w:sz w:val="24"/>
          <w:szCs w:val="24"/>
        </w:rPr>
        <w:t>ИЗБРАНИЯ И ПРЕКРАЩЕНИЯ</w:t>
      </w:r>
      <w:r w:rsidR="00F35471" w:rsidRPr="001973F8">
        <w:rPr>
          <w:rFonts w:ascii="Times New Roman" w:hAnsi="Times New Roman" w:cs="Times New Roman"/>
          <w:b/>
          <w:bCs/>
          <w:color w:val="161616"/>
          <w:sz w:val="24"/>
          <w:szCs w:val="24"/>
        </w:rPr>
        <w:t xml:space="preserve"> ПОЛНОМОЧИЙ ЧЛЕНОВ ПРАВЛЕНИЯ</w:t>
      </w:r>
      <w:r w:rsidR="00F35471" w:rsidRPr="001973F8">
        <w:rPr>
          <w:rFonts w:ascii="Times New Roman" w:hAnsi="Times New Roman" w:cs="Times New Roman"/>
          <w:b/>
          <w:bCs/>
          <w:color w:val="161616"/>
          <w:spacing w:val="2"/>
          <w:sz w:val="24"/>
          <w:szCs w:val="24"/>
        </w:rPr>
        <w:t xml:space="preserve"> </w:t>
      </w:r>
      <w:r w:rsidR="00F35471" w:rsidRPr="001973F8">
        <w:rPr>
          <w:rFonts w:ascii="Times New Roman" w:hAnsi="Times New Roman" w:cs="Times New Roman"/>
          <w:b/>
          <w:bCs/>
          <w:color w:val="161616"/>
          <w:sz w:val="24"/>
          <w:szCs w:val="24"/>
        </w:rPr>
        <w:t>ТОВАРИЩЕСТВА.</w:t>
      </w:r>
    </w:p>
    <w:p w:rsidR="00F35471" w:rsidRPr="001973F8" w:rsidRDefault="00F35471" w:rsidP="00F35471">
      <w:pPr>
        <w:numPr>
          <w:ilvl w:val="1"/>
          <w:numId w:val="2"/>
        </w:numPr>
        <w:tabs>
          <w:tab w:val="left" w:pos="1288"/>
        </w:tabs>
        <w:kinsoku w:val="0"/>
        <w:overflowPunct w:val="0"/>
        <w:autoSpaceDE w:val="0"/>
        <w:autoSpaceDN w:val="0"/>
        <w:adjustRightInd w:val="0"/>
        <w:spacing w:before="200" w:after="0" w:line="240" w:lineRule="auto"/>
        <w:rPr>
          <w:rFonts w:ascii="Times New Roman" w:hAnsi="Times New Roman" w:cs="Times New Roman"/>
          <w:b/>
          <w:bCs/>
          <w:color w:val="141414"/>
          <w:sz w:val="24"/>
          <w:szCs w:val="24"/>
        </w:rPr>
      </w:pPr>
      <w:r w:rsidRPr="001973F8">
        <w:rPr>
          <w:rFonts w:ascii="Times New Roman" w:hAnsi="Times New Roman" w:cs="Times New Roman"/>
          <w:b/>
          <w:bCs/>
          <w:color w:val="141414"/>
          <w:sz w:val="24"/>
          <w:szCs w:val="24"/>
        </w:rPr>
        <w:t>Требования к кандидатам в члены Правления</w:t>
      </w:r>
      <w:r w:rsidRPr="001973F8">
        <w:rPr>
          <w:rFonts w:ascii="Times New Roman" w:hAnsi="Times New Roman" w:cs="Times New Roman"/>
          <w:b/>
          <w:bCs/>
          <w:color w:val="141414"/>
          <w:spacing w:val="45"/>
          <w:sz w:val="24"/>
          <w:szCs w:val="24"/>
        </w:rPr>
        <w:t xml:space="preserve"> </w:t>
      </w:r>
      <w:r w:rsidRPr="001973F8">
        <w:rPr>
          <w:rFonts w:ascii="Times New Roman" w:hAnsi="Times New Roman" w:cs="Times New Roman"/>
          <w:b/>
          <w:bCs/>
          <w:color w:val="141414"/>
          <w:sz w:val="24"/>
          <w:szCs w:val="24"/>
        </w:rPr>
        <w:t>Товарищества.</w:t>
      </w:r>
    </w:p>
    <w:p w:rsidR="00F35471" w:rsidRPr="001973F8" w:rsidRDefault="00F35471" w:rsidP="00F35471">
      <w:pPr>
        <w:kinsoku w:val="0"/>
        <w:overflowPunct w:val="0"/>
        <w:autoSpaceDE w:val="0"/>
        <w:autoSpaceDN w:val="0"/>
        <w:adjustRightInd w:val="0"/>
        <w:spacing w:before="99" w:after="0" w:line="237" w:lineRule="auto"/>
        <w:ind w:left="156" w:right="102" w:firstLine="573"/>
        <w:jc w:val="both"/>
        <w:rPr>
          <w:rFonts w:ascii="Times New Roman" w:hAnsi="Times New Roman" w:cs="Times New Roman"/>
          <w:color w:val="161616"/>
          <w:w w:val="110"/>
          <w:sz w:val="24"/>
          <w:szCs w:val="24"/>
        </w:rPr>
      </w:pPr>
      <w:r w:rsidRPr="001973F8">
        <w:rPr>
          <w:rFonts w:ascii="Times New Roman" w:hAnsi="Times New Roman" w:cs="Times New Roman"/>
          <w:color w:val="161616"/>
          <w:w w:val="110"/>
          <w:sz w:val="24"/>
          <w:szCs w:val="24"/>
        </w:rPr>
        <w:t>3. 1.1. В члены Правления Товарищества может быть избрано лицо, одновременно отвечающее следующим требованиям:</w:t>
      </w:r>
    </w:p>
    <w:p w:rsidR="00F35471" w:rsidRPr="001973F8" w:rsidRDefault="00F35471" w:rsidP="00811E7A">
      <w:pPr>
        <w:kinsoku w:val="0"/>
        <w:overflowPunct w:val="0"/>
        <w:autoSpaceDE w:val="0"/>
        <w:autoSpaceDN w:val="0"/>
        <w:adjustRightInd w:val="0"/>
        <w:spacing w:before="122" w:after="0" w:line="240" w:lineRule="auto"/>
        <w:ind w:left="744"/>
        <w:rPr>
          <w:rFonts w:ascii="Times New Roman" w:hAnsi="Times New Roman" w:cs="Times New Roman"/>
          <w:color w:val="131313"/>
          <w:sz w:val="24"/>
          <w:szCs w:val="24"/>
        </w:rPr>
      </w:pPr>
      <w:r w:rsidRPr="001973F8">
        <w:rPr>
          <w:rFonts w:ascii="Times New Roman" w:hAnsi="Times New Roman" w:cs="Times New Roman"/>
          <w:color w:val="131313"/>
          <w:sz w:val="24"/>
          <w:szCs w:val="24"/>
        </w:rPr>
        <w:t>► является членом Товарищества;</w:t>
      </w:r>
    </w:p>
    <w:p w:rsidR="00F35471" w:rsidRPr="001973F8" w:rsidRDefault="00F35471" w:rsidP="00811E7A">
      <w:pPr>
        <w:kinsoku w:val="0"/>
        <w:overflowPunct w:val="0"/>
        <w:autoSpaceDE w:val="0"/>
        <w:autoSpaceDN w:val="0"/>
        <w:adjustRightInd w:val="0"/>
        <w:spacing w:before="122" w:after="0" w:line="240" w:lineRule="auto"/>
        <w:ind w:left="1290" w:hanging="546"/>
        <w:rPr>
          <w:rFonts w:ascii="Times New Roman" w:hAnsi="Times New Roman" w:cs="Times New Roman"/>
          <w:color w:val="141414"/>
          <w:w w:val="105"/>
          <w:sz w:val="24"/>
          <w:szCs w:val="24"/>
        </w:rPr>
      </w:pPr>
      <w:r w:rsidRPr="001973F8">
        <w:rPr>
          <w:rFonts w:ascii="Times New Roman" w:hAnsi="Times New Roman" w:cs="Times New Roman"/>
          <w:color w:val="141414"/>
          <w:sz w:val="24"/>
          <w:szCs w:val="24"/>
        </w:rPr>
        <w:t xml:space="preserve">► </w:t>
      </w:r>
      <w:r w:rsidRPr="001973F8">
        <w:rPr>
          <w:rFonts w:ascii="Times New Roman" w:hAnsi="Times New Roman" w:cs="Times New Roman"/>
          <w:color w:val="141414"/>
          <w:w w:val="105"/>
          <w:sz w:val="24"/>
          <w:szCs w:val="24"/>
        </w:rPr>
        <w:t>не имеет задолженности по оплате членских, целевых взносов или иных обязательных платежей перед Товариществом;</w:t>
      </w:r>
    </w:p>
    <w:p w:rsidR="00F35471" w:rsidRPr="001973F8" w:rsidRDefault="00F35471" w:rsidP="00811E7A">
      <w:pPr>
        <w:kinsoku w:val="0"/>
        <w:overflowPunct w:val="0"/>
        <w:autoSpaceDE w:val="0"/>
        <w:autoSpaceDN w:val="0"/>
        <w:adjustRightInd w:val="0"/>
        <w:spacing w:before="108" w:after="0" w:line="240" w:lineRule="auto"/>
        <w:ind w:left="1290" w:right="98" w:hanging="539"/>
        <w:rPr>
          <w:rFonts w:ascii="Times New Roman" w:hAnsi="Times New Roman" w:cs="Times New Roman"/>
          <w:color w:val="131313"/>
          <w:w w:val="110"/>
          <w:sz w:val="24"/>
          <w:szCs w:val="24"/>
        </w:rPr>
      </w:pPr>
      <w:r w:rsidRPr="001973F8">
        <w:rPr>
          <w:rFonts w:ascii="Times New Roman" w:hAnsi="Times New Roman" w:cs="Times New Roman"/>
          <w:color w:val="131313"/>
          <w:position w:val="1"/>
          <w:sz w:val="24"/>
          <w:szCs w:val="24"/>
        </w:rPr>
        <w:t xml:space="preserve">► </w:t>
      </w:r>
      <w:r w:rsidRPr="001973F8">
        <w:rPr>
          <w:rFonts w:ascii="Times New Roman" w:hAnsi="Times New Roman" w:cs="Times New Roman"/>
          <w:color w:val="131313"/>
          <w:w w:val="110"/>
          <w:sz w:val="24"/>
          <w:szCs w:val="24"/>
        </w:rPr>
        <w:t>не имеет не выполненных предписаний Товарищества об устранении нарушений требований внутренних документов Товарищества, решений Общего собрания или/и решений Правления Товарищества;</w:t>
      </w:r>
    </w:p>
    <w:p w:rsidR="00F35471" w:rsidRDefault="00F35471" w:rsidP="00811E7A">
      <w:pPr>
        <w:kinsoku w:val="0"/>
        <w:overflowPunct w:val="0"/>
        <w:autoSpaceDE w:val="0"/>
        <w:autoSpaceDN w:val="0"/>
        <w:adjustRightInd w:val="0"/>
        <w:spacing w:before="122" w:after="0" w:line="240" w:lineRule="auto"/>
        <w:ind w:left="1295" w:right="102" w:hanging="547"/>
        <w:rPr>
          <w:rFonts w:ascii="Times New Roman" w:hAnsi="Times New Roman" w:cs="Times New Roman"/>
          <w:color w:val="131313"/>
          <w:w w:val="110"/>
          <w:sz w:val="24"/>
          <w:szCs w:val="24"/>
        </w:rPr>
      </w:pPr>
      <w:r w:rsidRPr="001973F8">
        <w:rPr>
          <w:rFonts w:ascii="Times New Roman" w:hAnsi="Times New Roman" w:cs="Times New Roman"/>
          <w:color w:val="131313"/>
          <w:sz w:val="24"/>
          <w:szCs w:val="24"/>
        </w:rPr>
        <w:t xml:space="preserve">► </w:t>
      </w:r>
      <w:r w:rsidRPr="001973F8">
        <w:rPr>
          <w:rFonts w:ascii="Times New Roman" w:hAnsi="Times New Roman" w:cs="Times New Roman"/>
          <w:color w:val="131313"/>
          <w:w w:val="110"/>
          <w:sz w:val="24"/>
          <w:szCs w:val="24"/>
        </w:rPr>
        <w:t>не имело факта досрочного прекращения полномочий в органах Товарищества</w:t>
      </w:r>
      <w:r w:rsidR="00811E7A">
        <w:rPr>
          <w:rFonts w:ascii="Times New Roman" w:hAnsi="Times New Roman" w:cs="Times New Roman"/>
          <w:color w:val="131313"/>
          <w:w w:val="110"/>
          <w:sz w:val="24"/>
          <w:szCs w:val="24"/>
        </w:rPr>
        <w:t>,</w:t>
      </w:r>
      <w:r w:rsidRPr="001973F8">
        <w:rPr>
          <w:rFonts w:ascii="Times New Roman" w:hAnsi="Times New Roman" w:cs="Times New Roman"/>
          <w:color w:val="131313"/>
          <w:w w:val="110"/>
          <w:sz w:val="24"/>
          <w:szCs w:val="24"/>
        </w:rPr>
        <w:t xml:space="preserve"> в связи с серьезными нарушениями порядка деятельности соответствующих органов, превышения полномочий и иными виновными действиями (бездействием).</w:t>
      </w:r>
    </w:p>
    <w:p w:rsidR="00ED152B" w:rsidRPr="00ED152B" w:rsidRDefault="00ED152B" w:rsidP="00811E7A">
      <w:pPr>
        <w:kinsoku w:val="0"/>
        <w:overflowPunct w:val="0"/>
        <w:autoSpaceDE w:val="0"/>
        <w:autoSpaceDN w:val="0"/>
        <w:adjustRightInd w:val="0"/>
        <w:spacing w:before="122" w:after="0" w:line="240" w:lineRule="auto"/>
        <w:ind w:left="1295" w:right="102" w:hanging="547"/>
        <w:rPr>
          <w:rFonts w:ascii="Times New Roman" w:hAnsi="Times New Roman" w:cs="Times New Roman"/>
          <w:b/>
          <w:color w:val="131313"/>
          <w:w w:val="110"/>
          <w:sz w:val="24"/>
          <w:szCs w:val="24"/>
        </w:rPr>
      </w:pPr>
      <w:r w:rsidRPr="001973F8">
        <w:rPr>
          <w:rFonts w:ascii="Times New Roman" w:hAnsi="Times New Roman" w:cs="Times New Roman"/>
          <w:color w:val="131313"/>
          <w:sz w:val="24"/>
          <w:szCs w:val="24"/>
        </w:rPr>
        <w:t>►</w:t>
      </w:r>
      <w:r>
        <w:rPr>
          <w:rFonts w:ascii="Times New Roman" w:hAnsi="Times New Roman" w:cs="Times New Roman"/>
          <w:color w:val="131313"/>
          <w:sz w:val="24"/>
          <w:szCs w:val="24"/>
        </w:rPr>
        <w:t xml:space="preserve"> не имущие судимости и не состоящие на учёте в ЯОПД и ЯОНД.</w:t>
      </w:r>
      <w:bookmarkStart w:id="0" w:name="_GoBack"/>
      <w:bookmarkEnd w:id="0"/>
    </w:p>
    <w:p w:rsidR="00ED152B" w:rsidRPr="00ED152B" w:rsidRDefault="00ED152B" w:rsidP="00ED152B">
      <w:pPr>
        <w:kinsoku w:val="0"/>
        <w:overflowPunct w:val="0"/>
        <w:spacing w:before="122"/>
        <w:ind w:right="102"/>
        <w:rPr>
          <w:rFonts w:ascii="Times New Roman" w:hAnsi="Times New Roman" w:cs="Times New Roman"/>
          <w:color w:val="131313"/>
          <w:w w:val="110"/>
        </w:rPr>
      </w:pPr>
    </w:p>
    <w:p w:rsidR="00F35471" w:rsidRPr="001973F8" w:rsidRDefault="00F35471" w:rsidP="00F35471">
      <w:pPr>
        <w:kinsoku w:val="0"/>
        <w:overflowPunct w:val="0"/>
        <w:autoSpaceDE w:val="0"/>
        <w:autoSpaceDN w:val="0"/>
        <w:adjustRightInd w:val="0"/>
        <w:spacing w:after="0" w:line="240" w:lineRule="auto"/>
        <w:rPr>
          <w:rFonts w:ascii="Times New Roman" w:hAnsi="Times New Roman" w:cs="Times New Roman"/>
          <w:sz w:val="24"/>
          <w:szCs w:val="24"/>
        </w:rPr>
      </w:pPr>
    </w:p>
    <w:p w:rsidR="00F35471" w:rsidRPr="001973F8" w:rsidRDefault="00F35471" w:rsidP="00F35471">
      <w:pPr>
        <w:numPr>
          <w:ilvl w:val="2"/>
          <w:numId w:val="29"/>
        </w:numPr>
        <w:tabs>
          <w:tab w:val="left" w:pos="1539"/>
        </w:tabs>
        <w:kinsoku w:val="0"/>
        <w:overflowPunct w:val="0"/>
        <w:autoSpaceDE w:val="0"/>
        <w:autoSpaceDN w:val="0"/>
        <w:adjustRightInd w:val="0"/>
        <w:spacing w:after="0" w:line="240" w:lineRule="auto"/>
        <w:ind w:right="154" w:firstLine="576"/>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Кандидат в члены Правления, на должность председателя Товарищества должен знать основные положения Закона, Устава Товарищества и иных внутренних документов (регламентов)</w:t>
      </w:r>
      <w:r w:rsidRPr="001973F8">
        <w:rPr>
          <w:rFonts w:ascii="Times New Roman" w:hAnsi="Times New Roman" w:cs="Times New Roman"/>
          <w:color w:val="141414"/>
          <w:spacing w:val="42"/>
          <w:sz w:val="24"/>
          <w:szCs w:val="24"/>
        </w:rPr>
        <w:t xml:space="preserve"> </w:t>
      </w:r>
      <w:r w:rsidRPr="001973F8">
        <w:rPr>
          <w:rFonts w:ascii="Times New Roman" w:hAnsi="Times New Roman" w:cs="Times New Roman"/>
          <w:color w:val="141414"/>
          <w:sz w:val="24"/>
          <w:szCs w:val="24"/>
        </w:rPr>
        <w:t>Товарищества.</w:t>
      </w:r>
    </w:p>
    <w:p w:rsidR="00F35471" w:rsidRPr="001973F8" w:rsidRDefault="00F35471" w:rsidP="00811E7A">
      <w:pPr>
        <w:numPr>
          <w:ilvl w:val="2"/>
          <w:numId w:val="29"/>
        </w:numPr>
        <w:tabs>
          <w:tab w:val="left" w:pos="1544"/>
        </w:tabs>
        <w:kinsoku w:val="0"/>
        <w:overflowPunct w:val="0"/>
        <w:autoSpaceDE w:val="0"/>
        <w:autoSpaceDN w:val="0"/>
        <w:adjustRightInd w:val="0"/>
        <w:spacing w:before="119" w:after="0" w:line="240" w:lineRule="auto"/>
        <w:ind w:left="124" w:right="147" w:firstLine="561"/>
        <w:rPr>
          <w:rFonts w:ascii="Times New Roman" w:hAnsi="Times New Roman" w:cs="Times New Roman"/>
          <w:color w:val="131313"/>
          <w:sz w:val="24"/>
          <w:szCs w:val="24"/>
        </w:rPr>
      </w:pPr>
      <w:r w:rsidRPr="001973F8">
        <w:rPr>
          <w:rFonts w:ascii="Times New Roman" w:hAnsi="Times New Roman" w:cs="Times New Roman"/>
          <w:color w:val="131313"/>
          <w:sz w:val="24"/>
          <w:szCs w:val="24"/>
        </w:rPr>
        <w:t xml:space="preserve">Кандидаты, имеющие </w:t>
      </w:r>
      <w:r w:rsidR="00B137DF" w:rsidRPr="001973F8">
        <w:rPr>
          <w:rFonts w:ascii="Times New Roman" w:hAnsi="Times New Roman" w:cs="Times New Roman"/>
          <w:color w:val="131313"/>
          <w:sz w:val="24"/>
          <w:szCs w:val="24"/>
        </w:rPr>
        <w:t>среднетехническое</w:t>
      </w:r>
      <w:r w:rsidRPr="001973F8">
        <w:rPr>
          <w:rFonts w:ascii="Times New Roman" w:hAnsi="Times New Roman" w:cs="Times New Roman"/>
          <w:color w:val="131313"/>
          <w:sz w:val="24"/>
          <w:szCs w:val="24"/>
        </w:rPr>
        <w:t xml:space="preserve">, средне-специальное или высшее образование, имеют приоритет при выборе в члены Правления и на должность Председателя Товарищества при равенстве голосов, отданных за </w:t>
      </w:r>
      <w:r w:rsidR="00811E7A" w:rsidRPr="001973F8">
        <w:rPr>
          <w:rFonts w:ascii="Times New Roman" w:hAnsi="Times New Roman" w:cs="Times New Roman"/>
          <w:color w:val="131313"/>
          <w:sz w:val="24"/>
          <w:szCs w:val="24"/>
        </w:rPr>
        <w:t>соответствующих</w:t>
      </w:r>
      <w:r w:rsidR="00811E7A">
        <w:rPr>
          <w:rFonts w:ascii="Times New Roman" w:hAnsi="Times New Roman" w:cs="Times New Roman"/>
          <w:color w:val="131313"/>
          <w:sz w:val="24"/>
          <w:szCs w:val="24"/>
        </w:rPr>
        <w:t xml:space="preserve"> кандидатов. </w:t>
      </w:r>
    </w:p>
    <w:p w:rsidR="00F35471" w:rsidRPr="001973F8" w:rsidRDefault="00F35471" w:rsidP="00F35471">
      <w:pPr>
        <w:numPr>
          <w:ilvl w:val="2"/>
          <w:numId w:val="29"/>
        </w:numPr>
        <w:tabs>
          <w:tab w:val="left" w:pos="1543"/>
        </w:tabs>
        <w:kinsoku w:val="0"/>
        <w:overflowPunct w:val="0"/>
        <w:autoSpaceDE w:val="0"/>
        <w:autoSpaceDN w:val="0"/>
        <w:adjustRightInd w:val="0"/>
        <w:spacing w:before="119" w:after="0" w:line="240" w:lineRule="auto"/>
        <w:ind w:left="129" w:right="143" w:firstLine="576"/>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Кандидаты в члены Правления Товарищества и на должность Председателя Товарищества должны иметь желание, возможности и готовность посвящать часть своего свободного личного времени, сил и знаний работе в Правлении для достижения</w:t>
      </w:r>
      <w:r w:rsidRPr="001973F8">
        <w:rPr>
          <w:rFonts w:ascii="Times New Roman" w:hAnsi="Times New Roman" w:cs="Times New Roman"/>
          <w:color w:val="141414"/>
          <w:spacing w:val="-10"/>
          <w:sz w:val="24"/>
          <w:szCs w:val="24"/>
        </w:rPr>
        <w:t xml:space="preserve"> </w:t>
      </w:r>
      <w:r w:rsidRPr="001973F8">
        <w:rPr>
          <w:rFonts w:ascii="Times New Roman" w:hAnsi="Times New Roman" w:cs="Times New Roman"/>
          <w:color w:val="141414"/>
          <w:sz w:val="24"/>
          <w:szCs w:val="24"/>
        </w:rPr>
        <w:t>целей деятельности Товарищества.</w:t>
      </w:r>
    </w:p>
    <w:p w:rsidR="00F35471" w:rsidRPr="001973F8" w:rsidRDefault="00F35471" w:rsidP="00F35471">
      <w:pPr>
        <w:numPr>
          <w:ilvl w:val="1"/>
          <w:numId w:val="28"/>
        </w:numPr>
        <w:tabs>
          <w:tab w:val="left" w:pos="1277"/>
        </w:tabs>
        <w:kinsoku w:val="0"/>
        <w:overflowPunct w:val="0"/>
        <w:autoSpaceDE w:val="0"/>
        <w:autoSpaceDN w:val="0"/>
        <w:adjustRightInd w:val="0"/>
        <w:spacing w:before="249" w:after="0" w:line="228" w:lineRule="auto"/>
        <w:ind w:right="150" w:hanging="569"/>
        <w:outlineLvl w:val="2"/>
        <w:rPr>
          <w:rFonts w:ascii="Times New Roman" w:hAnsi="Times New Roman" w:cs="Times New Roman"/>
          <w:b/>
          <w:bCs/>
          <w:color w:val="151514"/>
          <w:w w:val="105"/>
          <w:sz w:val="24"/>
          <w:szCs w:val="24"/>
        </w:rPr>
      </w:pPr>
      <w:r w:rsidRPr="001973F8">
        <w:rPr>
          <w:rFonts w:ascii="Times New Roman" w:hAnsi="Times New Roman" w:cs="Times New Roman"/>
          <w:b/>
          <w:bCs/>
          <w:color w:val="151514"/>
          <w:w w:val="105"/>
          <w:sz w:val="24"/>
          <w:szCs w:val="24"/>
        </w:rPr>
        <w:t>Порядок выдвижения кандидатов в члены Правления и на должность Председателя</w:t>
      </w:r>
      <w:r w:rsidRPr="001973F8">
        <w:rPr>
          <w:rFonts w:ascii="Times New Roman" w:hAnsi="Times New Roman" w:cs="Times New Roman"/>
          <w:b/>
          <w:bCs/>
          <w:color w:val="151514"/>
          <w:spacing w:val="43"/>
          <w:w w:val="105"/>
          <w:sz w:val="24"/>
          <w:szCs w:val="24"/>
        </w:rPr>
        <w:t xml:space="preserve"> </w:t>
      </w:r>
      <w:r w:rsidRPr="001973F8">
        <w:rPr>
          <w:rFonts w:ascii="Times New Roman" w:hAnsi="Times New Roman" w:cs="Times New Roman"/>
          <w:b/>
          <w:bCs/>
          <w:color w:val="151514"/>
          <w:w w:val="105"/>
          <w:sz w:val="24"/>
          <w:szCs w:val="24"/>
        </w:rPr>
        <w:t>Товарищества.</w:t>
      </w:r>
    </w:p>
    <w:p w:rsidR="00F35471" w:rsidRPr="001973F8" w:rsidRDefault="00F35471" w:rsidP="00F35471">
      <w:pPr>
        <w:numPr>
          <w:ilvl w:val="2"/>
          <w:numId w:val="28"/>
        </w:numPr>
        <w:tabs>
          <w:tab w:val="left" w:pos="1563"/>
        </w:tabs>
        <w:kinsoku w:val="0"/>
        <w:overflowPunct w:val="0"/>
        <w:autoSpaceDE w:val="0"/>
        <w:autoSpaceDN w:val="0"/>
        <w:adjustRightInd w:val="0"/>
        <w:spacing w:before="105" w:after="0" w:line="240" w:lineRule="auto"/>
        <w:ind w:right="132" w:firstLine="572"/>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Выдвижение кандидатов в Правление Товарищества, в том числе на должность </w:t>
      </w:r>
      <w:r w:rsidR="00422AB2" w:rsidRPr="001973F8">
        <w:rPr>
          <w:rFonts w:ascii="Times New Roman" w:hAnsi="Times New Roman" w:cs="Times New Roman"/>
          <w:color w:val="151515"/>
          <w:sz w:val="24"/>
          <w:szCs w:val="24"/>
        </w:rPr>
        <w:t>(</w:t>
      </w:r>
      <w:r w:rsidR="00B137DF" w:rsidRPr="001973F8">
        <w:rPr>
          <w:rFonts w:ascii="Times New Roman" w:hAnsi="Times New Roman" w:cs="Times New Roman"/>
          <w:color w:val="151515"/>
          <w:sz w:val="24"/>
          <w:szCs w:val="24"/>
        </w:rPr>
        <w:t>Зам.) Председателя</w:t>
      </w:r>
      <w:r w:rsidRPr="001973F8">
        <w:rPr>
          <w:rFonts w:ascii="Times New Roman" w:hAnsi="Times New Roman" w:cs="Times New Roman"/>
          <w:color w:val="151515"/>
          <w:sz w:val="24"/>
          <w:szCs w:val="24"/>
        </w:rPr>
        <w:t xml:space="preserve"> Товарищества, осуществляется в порядке, предусмотренном настоящим Положением, если иное </w:t>
      </w:r>
      <w:r w:rsidRPr="001973F8">
        <w:rPr>
          <w:rFonts w:ascii="Times New Roman" w:hAnsi="Times New Roman" w:cs="Times New Roman"/>
          <w:color w:val="151515"/>
          <w:spacing w:val="1"/>
          <w:sz w:val="24"/>
          <w:szCs w:val="24"/>
        </w:rPr>
        <w:t xml:space="preserve">не </w:t>
      </w:r>
      <w:r w:rsidRPr="001973F8">
        <w:rPr>
          <w:rFonts w:ascii="Times New Roman" w:hAnsi="Times New Roman" w:cs="Times New Roman"/>
          <w:color w:val="151515"/>
          <w:sz w:val="24"/>
          <w:szCs w:val="24"/>
        </w:rPr>
        <w:t>установлено Уставом Товарищества или</w:t>
      </w:r>
      <w:r w:rsidRPr="001973F8">
        <w:rPr>
          <w:rFonts w:ascii="Times New Roman" w:hAnsi="Times New Roman" w:cs="Times New Roman"/>
          <w:color w:val="151515"/>
          <w:spacing w:val="50"/>
          <w:sz w:val="24"/>
          <w:szCs w:val="24"/>
        </w:rPr>
        <w:t xml:space="preserve"> </w:t>
      </w:r>
      <w:r w:rsidRPr="001973F8">
        <w:rPr>
          <w:rFonts w:ascii="Times New Roman" w:hAnsi="Times New Roman" w:cs="Times New Roman"/>
          <w:color w:val="151515"/>
          <w:sz w:val="24"/>
          <w:szCs w:val="24"/>
        </w:rPr>
        <w:t>действующим законодательством РФ.</w:t>
      </w:r>
    </w:p>
    <w:p w:rsidR="00F35471" w:rsidRPr="001973F8" w:rsidRDefault="00F35471" w:rsidP="00F35471">
      <w:pPr>
        <w:numPr>
          <w:ilvl w:val="2"/>
          <w:numId w:val="28"/>
        </w:numPr>
        <w:tabs>
          <w:tab w:val="left" w:pos="1563"/>
        </w:tabs>
        <w:kinsoku w:val="0"/>
        <w:overflowPunct w:val="0"/>
        <w:autoSpaceDE w:val="0"/>
        <w:autoSpaceDN w:val="0"/>
        <w:adjustRightInd w:val="0"/>
        <w:spacing w:before="116" w:after="0" w:line="244" w:lineRule="auto"/>
        <w:ind w:left="146" w:right="130" w:firstLine="574"/>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Правом выдвижения кандидатов в Правление Товарищества (на должность </w:t>
      </w:r>
      <w:r w:rsidR="00422AB2" w:rsidRPr="001973F8">
        <w:rPr>
          <w:rFonts w:ascii="Times New Roman" w:hAnsi="Times New Roman" w:cs="Times New Roman"/>
          <w:color w:val="151515"/>
          <w:sz w:val="24"/>
          <w:szCs w:val="24"/>
        </w:rPr>
        <w:t>(Зам)</w:t>
      </w:r>
      <w:r w:rsidRPr="001973F8">
        <w:rPr>
          <w:rFonts w:ascii="Times New Roman" w:hAnsi="Times New Roman" w:cs="Times New Roman"/>
          <w:color w:val="151515"/>
          <w:sz w:val="24"/>
          <w:szCs w:val="24"/>
        </w:rPr>
        <w:t>Председателя Товарищества)</w:t>
      </w:r>
      <w:r w:rsidRPr="001973F8">
        <w:rPr>
          <w:rFonts w:ascii="Times New Roman" w:hAnsi="Times New Roman" w:cs="Times New Roman"/>
          <w:color w:val="151515"/>
          <w:spacing w:val="22"/>
          <w:sz w:val="24"/>
          <w:szCs w:val="24"/>
        </w:rPr>
        <w:t xml:space="preserve"> </w:t>
      </w:r>
      <w:r w:rsidRPr="001973F8">
        <w:rPr>
          <w:rFonts w:ascii="Times New Roman" w:hAnsi="Times New Roman" w:cs="Times New Roman"/>
          <w:color w:val="151515"/>
          <w:sz w:val="24"/>
          <w:szCs w:val="24"/>
        </w:rPr>
        <w:t>обладают:</w:t>
      </w:r>
    </w:p>
    <w:p w:rsidR="00F35471" w:rsidRPr="001973F8" w:rsidRDefault="00F35471" w:rsidP="00F35471">
      <w:pPr>
        <w:kinsoku w:val="0"/>
        <w:overflowPunct w:val="0"/>
        <w:autoSpaceDE w:val="0"/>
        <w:autoSpaceDN w:val="0"/>
        <w:adjustRightInd w:val="0"/>
        <w:spacing w:before="111" w:after="0" w:line="240" w:lineRule="auto"/>
        <w:ind w:left="734"/>
        <w:rPr>
          <w:rFonts w:ascii="Times New Roman" w:hAnsi="Times New Roman" w:cs="Times New Roman"/>
          <w:color w:val="161616"/>
          <w:w w:val="90"/>
          <w:sz w:val="24"/>
          <w:szCs w:val="24"/>
        </w:rPr>
      </w:pPr>
      <w:r w:rsidRPr="001973F8">
        <w:rPr>
          <w:rFonts w:ascii="Times New Roman" w:hAnsi="Times New Roman" w:cs="Times New Roman"/>
          <w:color w:val="161616"/>
          <w:w w:val="90"/>
          <w:sz w:val="24"/>
          <w:szCs w:val="24"/>
        </w:rPr>
        <w:t>► Правление Товарищества;</w:t>
      </w:r>
    </w:p>
    <w:p w:rsidR="00F35471" w:rsidRPr="001973F8" w:rsidRDefault="00F35471" w:rsidP="00F35471">
      <w:pPr>
        <w:kinsoku w:val="0"/>
        <w:overflowPunct w:val="0"/>
        <w:autoSpaceDE w:val="0"/>
        <w:autoSpaceDN w:val="0"/>
        <w:adjustRightInd w:val="0"/>
        <w:spacing w:before="117" w:after="0" w:line="240" w:lineRule="auto"/>
        <w:ind w:left="734"/>
        <w:rPr>
          <w:rFonts w:ascii="Times New Roman" w:hAnsi="Times New Roman" w:cs="Times New Roman"/>
          <w:color w:val="171717"/>
          <w:sz w:val="24"/>
          <w:szCs w:val="24"/>
        </w:rPr>
      </w:pPr>
      <w:r w:rsidRPr="001973F8">
        <w:rPr>
          <w:rFonts w:ascii="Times New Roman" w:hAnsi="Times New Roman" w:cs="Times New Roman"/>
          <w:color w:val="171717"/>
          <w:sz w:val="24"/>
          <w:szCs w:val="24"/>
        </w:rPr>
        <w:t>► члены Товарищества, в том числе действующие в качестве самовыдвиженцев.</w:t>
      </w:r>
    </w:p>
    <w:p w:rsidR="00F35471" w:rsidRPr="001973F8" w:rsidRDefault="00F35471" w:rsidP="00F35471">
      <w:pPr>
        <w:numPr>
          <w:ilvl w:val="2"/>
          <w:numId w:val="28"/>
        </w:numPr>
        <w:tabs>
          <w:tab w:val="left" w:pos="1573"/>
        </w:tabs>
        <w:kinsoku w:val="0"/>
        <w:overflowPunct w:val="0"/>
        <w:autoSpaceDE w:val="0"/>
        <w:autoSpaceDN w:val="0"/>
        <w:adjustRightInd w:val="0"/>
        <w:spacing w:before="122" w:after="0" w:line="240" w:lineRule="auto"/>
        <w:ind w:left="151" w:right="125" w:firstLine="566"/>
        <w:jc w:val="both"/>
        <w:rPr>
          <w:rFonts w:ascii="Times New Roman" w:hAnsi="Times New Roman" w:cs="Times New Roman"/>
          <w:color w:val="161615"/>
          <w:sz w:val="24"/>
          <w:szCs w:val="24"/>
        </w:rPr>
      </w:pPr>
      <w:r w:rsidRPr="001973F8">
        <w:rPr>
          <w:rFonts w:ascii="Times New Roman" w:hAnsi="Times New Roman" w:cs="Times New Roman"/>
          <w:color w:val="161615"/>
          <w:sz w:val="24"/>
          <w:szCs w:val="24"/>
        </w:rPr>
        <w:lastRenderedPageBreak/>
        <w:t>Основанием для внесения выдвинутой кандидатуры в члены Правления Товарищества и на должность Председателя Товарищества в список для голосования на Общем собрании,</w:t>
      </w:r>
      <w:r w:rsidRPr="001973F8">
        <w:rPr>
          <w:rFonts w:ascii="Times New Roman" w:hAnsi="Times New Roman" w:cs="Times New Roman"/>
          <w:color w:val="161615"/>
          <w:spacing w:val="-8"/>
          <w:sz w:val="24"/>
          <w:szCs w:val="24"/>
        </w:rPr>
        <w:t xml:space="preserve"> </w:t>
      </w:r>
      <w:r w:rsidRPr="001973F8">
        <w:rPr>
          <w:rFonts w:ascii="Times New Roman" w:hAnsi="Times New Roman" w:cs="Times New Roman"/>
          <w:color w:val="161615"/>
          <w:sz w:val="24"/>
          <w:szCs w:val="24"/>
        </w:rPr>
        <w:t>являются:</w:t>
      </w:r>
    </w:p>
    <w:p w:rsidR="00F35471" w:rsidRPr="001973F8" w:rsidRDefault="00F35471" w:rsidP="00F35471">
      <w:pPr>
        <w:kinsoku w:val="0"/>
        <w:overflowPunct w:val="0"/>
        <w:autoSpaceDE w:val="0"/>
        <w:autoSpaceDN w:val="0"/>
        <w:adjustRightInd w:val="0"/>
        <w:spacing w:before="110" w:after="0" w:line="242" w:lineRule="auto"/>
        <w:ind w:left="1288" w:right="230" w:hanging="552"/>
        <w:rPr>
          <w:rFonts w:ascii="Times New Roman" w:hAnsi="Times New Roman" w:cs="Times New Roman"/>
          <w:color w:val="171717"/>
          <w:w w:val="95"/>
          <w:sz w:val="24"/>
          <w:szCs w:val="24"/>
        </w:rPr>
      </w:pPr>
      <w:r w:rsidRPr="001973F8">
        <w:rPr>
          <w:rFonts w:ascii="Times New Roman" w:hAnsi="Times New Roman" w:cs="Times New Roman"/>
          <w:color w:val="171717"/>
          <w:w w:val="95"/>
          <w:position w:val="1"/>
          <w:sz w:val="24"/>
          <w:szCs w:val="24"/>
        </w:rPr>
        <w:t xml:space="preserve">► </w:t>
      </w:r>
      <w:r w:rsidRPr="001973F8">
        <w:rPr>
          <w:rFonts w:ascii="Times New Roman" w:hAnsi="Times New Roman" w:cs="Times New Roman"/>
          <w:color w:val="171717"/>
          <w:w w:val="95"/>
          <w:sz w:val="24"/>
          <w:szCs w:val="24"/>
        </w:rPr>
        <w:t xml:space="preserve">соответствие кандидатуры требованиям законодательства Российской Федерации, Устава Товарищества и требованиям пункта </w:t>
      </w:r>
      <w:proofErr w:type="gramStart"/>
      <w:r w:rsidRPr="001973F8">
        <w:rPr>
          <w:rFonts w:ascii="Times New Roman" w:hAnsi="Times New Roman" w:cs="Times New Roman"/>
          <w:color w:val="171717"/>
          <w:w w:val="95"/>
          <w:sz w:val="24"/>
          <w:szCs w:val="24"/>
        </w:rPr>
        <w:t xml:space="preserve">3.1.1 </w:t>
      </w:r>
      <w:r w:rsidRPr="001973F8">
        <w:rPr>
          <w:rFonts w:ascii="Times New Roman" w:hAnsi="Times New Roman" w:cs="Times New Roman"/>
          <w:color w:val="171717"/>
          <w:w w:val="85"/>
          <w:sz w:val="24"/>
          <w:szCs w:val="24"/>
        </w:rPr>
        <w:t>.</w:t>
      </w:r>
      <w:proofErr w:type="gramEnd"/>
      <w:r w:rsidRPr="001973F8">
        <w:rPr>
          <w:rFonts w:ascii="Times New Roman" w:hAnsi="Times New Roman" w:cs="Times New Roman"/>
          <w:color w:val="171717"/>
          <w:w w:val="85"/>
          <w:sz w:val="24"/>
          <w:szCs w:val="24"/>
        </w:rPr>
        <w:t xml:space="preserve"> </w:t>
      </w:r>
      <w:r w:rsidRPr="001973F8">
        <w:rPr>
          <w:rFonts w:ascii="Times New Roman" w:hAnsi="Times New Roman" w:cs="Times New Roman"/>
          <w:color w:val="171717"/>
          <w:w w:val="95"/>
          <w:sz w:val="24"/>
          <w:szCs w:val="24"/>
        </w:rPr>
        <w:t>Положения;</w:t>
      </w:r>
    </w:p>
    <w:p w:rsidR="00F35471" w:rsidRPr="001973F8" w:rsidRDefault="00F35471" w:rsidP="00F35471">
      <w:pPr>
        <w:kinsoku w:val="0"/>
        <w:overflowPunct w:val="0"/>
        <w:autoSpaceDE w:val="0"/>
        <w:autoSpaceDN w:val="0"/>
        <w:adjustRightInd w:val="0"/>
        <w:spacing w:before="115" w:after="0" w:line="242" w:lineRule="auto"/>
        <w:ind w:left="1282" w:hanging="541"/>
        <w:rPr>
          <w:rFonts w:ascii="Times New Roman" w:hAnsi="Times New Roman" w:cs="Times New Roman"/>
          <w:color w:val="1D1D1C"/>
          <w:sz w:val="24"/>
          <w:szCs w:val="24"/>
        </w:rPr>
      </w:pPr>
      <w:r w:rsidRPr="001973F8">
        <w:rPr>
          <w:rFonts w:ascii="Times New Roman" w:hAnsi="Times New Roman" w:cs="Times New Roman"/>
          <w:color w:val="1D1D1C"/>
          <w:sz w:val="24"/>
          <w:szCs w:val="24"/>
        </w:rPr>
        <w:t>► наличие письменного согласия кандидата на избра</w:t>
      </w:r>
      <w:r w:rsidR="00422AB2" w:rsidRPr="001973F8">
        <w:rPr>
          <w:rFonts w:ascii="Times New Roman" w:hAnsi="Times New Roman" w:cs="Times New Roman"/>
          <w:color w:val="1D1D1C"/>
          <w:sz w:val="24"/>
          <w:szCs w:val="24"/>
        </w:rPr>
        <w:t>ние в члены Правления, на долж</w:t>
      </w:r>
      <w:r w:rsidRPr="001973F8">
        <w:rPr>
          <w:rFonts w:ascii="Times New Roman" w:hAnsi="Times New Roman" w:cs="Times New Roman"/>
          <w:color w:val="1D1D1C"/>
          <w:sz w:val="24"/>
          <w:szCs w:val="24"/>
        </w:rPr>
        <w:t>ность</w:t>
      </w:r>
      <w:r w:rsidR="00422AB2" w:rsidRPr="001973F8">
        <w:rPr>
          <w:rFonts w:ascii="Times New Roman" w:hAnsi="Times New Roman" w:cs="Times New Roman"/>
          <w:color w:val="1D1D1C"/>
          <w:sz w:val="24"/>
          <w:szCs w:val="24"/>
        </w:rPr>
        <w:t xml:space="preserve"> (зам.)</w:t>
      </w:r>
      <w:r w:rsidRPr="001973F8">
        <w:rPr>
          <w:rFonts w:ascii="Times New Roman" w:hAnsi="Times New Roman" w:cs="Times New Roman"/>
          <w:color w:val="1D1D1C"/>
          <w:sz w:val="24"/>
          <w:szCs w:val="24"/>
        </w:rPr>
        <w:t xml:space="preserve"> Председателя Товарищества.</w:t>
      </w:r>
    </w:p>
    <w:p w:rsidR="00F35471" w:rsidRPr="001973F8" w:rsidRDefault="00422AB2" w:rsidP="00F35471">
      <w:pPr>
        <w:numPr>
          <w:ilvl w:val="2"/>
          <w:numId w:val="28"/>
        </w:numPr>
        <w:tabs>
          <w:tab w:val="left" w:pos="1582"/>
        </w:tabs>
        <w:kinsoku w:val="0"/>
        <w:overflowPunct w:val="0"/>
        <w:autoSpaceDE w:val="0"/>
        <w:autoSpaceDN w:val="0"/>
        <w:adjustRightInd w:val="0"/>
        <w:spacing w:before="131" w:after="0" w:line="223" w:lineRule="auto"/>
        <w:ind w:left="163" w:right="114" w:firstLine="571"/>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Выд</w:t>
      </w:r>
      <w:r w:rsidR="00F35471" w:rsidRPr="001973F8">
        <w:rPr>
          <w:rFonts w:ascii="Times New Roman" w:hAnsi="Times New Roman" w:cs="Times New Roman"/>
          <w:color w:val="171717"/>
          <w:sz w:val="24"/>
          <w:szCs w:val="24"/>
        </w:rPr>
        <w:t xml:space="preserve">вижение кандидатов в Правление Товарищества, в том числе </w:t>
      </w:r>
      <w:r w:rsidR="00F35471" w:rsidRPr="001973F8">
        <w:rPr>
          <w:rFonts w:ascii="Times New Roman" w:hAnsi="Times New Roman" w:cs="Times New Roman"/>
          <w:color w:val="171717"/>
          <w:spacing w:val="2"/>
          <w:sz w:val="24"/>
          <w:szCs w:val="24"/>
        </w:rPr>
        <w:t xml:space="preserve">на </w:t>
      </w:r>
      <w:r w:rsidR="00F35471" w:rsidRPr="001973F8">
        <w:rPr>
          <w:rFonts w:ascii="Times New Roman" w:hAnsi="Times New Roman" w:cs="Times New Roman"/>
          <w:color w:val="171717"/>
          <w:sz w:val="24"/>
          <w:szCs w:val="24"/>
        </w:rPr>
        <w:t xml:space="preserve">должность </w:t>
      </w:r>
      <w:r w:rsidRPr="001973F8">
        <w:rPr>
          <w:rFonts w:ascii="Times New Roman" w:hAnsi="Times New Roman" w:cs="Times New Roman"/>
          <w:color w:val="171717"/>
          <w:sz w:val="24"/>
          <w:szCs w:val="24"/>
        </w:rPr>
        <w:t>(Зам)</w:t>
      </w:r>
      <w:r w:rsidR="00F35471" w:rsidRPr="001973F8">
        <w:rPr>
          <w:rFonts w:ascii="Times New Roman" w:hAnsi="Times New Roman" w:cs="Times New Roman"/>
          <w:color w:val="171717"/>
          <w:sz w:val="24"/>
          <w:szCs w:val="24"/>
        </w:rPr>
        <w:t>Председателя Товарищества, осуществляется путем направления в Товарищество</w:t>
      </w:r>
      <w:r w:rsidR="00F35471" w:rsidRPr="001973F8">
        <w:rPr>
          <w:rFonts w:ascii="Times New Roman" w:hAnsi="Times New Roman" w:cs="Times New Roman"/>
          <w:color w:val="171717"/>
          <w:position w:val="1"/>
          <w:sz w:val="24"/>
          <w:szCs w:val="24"/>
        </w:rPr>
        <w:t xml:space="preserve"> письменного </w:t>
      </w:r>
      <w:proofErr w:type="spellStart"/>
      <w:r w:rsidR="00F35471" w:rsidRPr="001973F8">
        <w:rPr>
          <w:rFonts w:ascii="Times New Roman" w:hAnsi="Times New Roman" w:cs="Times New Roman"/>
          <w:i/>
          <w:iCs/>
          <w:color w:val="171717"/>
          <w:position w:val="1"/>
          <w:sz w:val="24"/>
          <w:szCs w:val="24"/>
        </w:rPr>
        <w:t>Предложени</w:t>
      </w:r>
      <w:proofErr w:type="spellEnd"/>
      <w:r w:rsidR="00F35471" w:rsidRPr="001973F8">
        <w:rPr>
          <w:rFonts w:ascii="Times New Roman" w:hAnsi="Times New Roman" w:cs="Times New Roman"/>
          <w:i/>
          <w:iCs/>
          <w:color w:val="171717"/>
          <w:sz w:val="24"/>
          <w:szCs w:val="24"/>
        </w:rPr>
        <w:t xml:space="preserve">я </w:t>
      </w:r>
      <w:r w:rsidR="00F35471" w:rsidRPr="001973F8">
        <w:rPr>
          <w:rFonts w:ascii="Times New Roman" w:hAnsi="Times New Roman" w:cs="Times New Roman"/>
          <w:i/>
          <w:iCs/>
          <w:color w:val="171717"/>
          <w:position w:val="1"/>
          <w:sz w:val="24"/>
          <w:szCs w:val="24"/>
        </w:rPr>
        <w:t>о включен</w:t>
      </w:r>
      <w:r w:rsidR="00F35471" w:rsidRPr="001973F8">
        <w:rPr>
          <w:rFonts w:ascii="Times New Roman" w:hAnsi="Times New Roman" w:cs="Times New Roman"/>
          <w:i/>
          <w:iCs/>
          <w:color w:val="171717"/>
          <w:sz w:val="24"/>
          <w:szCs w:val="24"/>
        </w:rPr>
        <w:t>и</w:t>
      </w:r>
      <w:proofErr w:type="spellStart"/>
      <w:r w:rsidR="00F35471" w:rsidRPr="001973F8">
        <w:rPr>
          <w:rFonts w:ascii="Times New Roman" w:hAnsi="Times New Roman" w:cs="Times New Roman"/>
          <w:i/>
          <w:iCs/>
          <w:color w:val="171717"/>
          <w:position w:val="1"/>
          <w:sz w:val="24"/>
          <w:szCs w:val="24"/>
        </w:rPr>
        <w:t>и</w:t>
      </w:r>
      <w:proofErr w:type="spellEnd"/>
      <w:r w:rsidR="00F35471" w:rsidRPr="001973F8">
        <w:rPr>
          <w:rFonts w:ascii="Times New Roman" w:hAnsi="Times New Roman" w:cs="Times New Roman"/>
          <w:i/>
          <w:iCs/>
          <w:color w:val="171717"/>
          <w:position w:val="1"/>
          <w:sz w:val="24"/>
          <w:szCs w:val="24"/>
        </w:rPr>
        <w:t xml:space="preserve"> кандидат</w:t>
      </w:r>
      <w:r w:rsidR="00F35471" w:rsidRPr="001973F8">
        <w:rPr>
          <w:rFonts w:ascii="Times New Roman" w:hAnsi="Times New Roman" w:cs="Times New Roman"/>
          <w:i/>
          <w:iCs/>
          <w:color w:val="171717"/>
          <w:sz w:val="24"/>
          <w:szCs w:val="24"/>
        </w:rPr>
        <w:t>а</w:t>
      </w:r>
      <w:r w:rsidR="00F35471" w:rsidRPr="001973F8">
        <w:rPr>
          <w:rFonts w:ascii="Times New Roman" w:hAnsi="Times New Roman" w:cs="Times New Roman"/>
          <w:i/>
          <w:iCs/>
          <w:color w:val="171717"/>
          <w:position w:val="1"/>
          <w:sz w:val="24"/>
          <w:szCs w:val="24"/>
        </w:rPr>
        <w:t>(-</w:t>
      </w:r>
      <w:proofErr w:type="spellStart"/>
      <w:r w:rsidR="00F35471" w:rsidRPr="001973F8">
        <w:rPr>
          <w:rFonts w:ascii="Times New Roman" w:hAnsi="Times New Roman" w:cs="Times New Roman"/>
          <w:i/>
          <w:iCs/>
          <w:color w:val="171717"/>
          <w:position w:val="1"/>
          <w:sz w:val="24"/>
          <w:szCs w:val="24"/>
        </w:rPr>
        <w:t>ов</w:t>
      </w:r>
      <w:proofErr w:type="spellEnd"/>
      <w:r w:rsidR="00F35471" w:rsidRPr="001973F8">
        <w:rPr>
          <w:rFonts w:ascii="Times New Roman" w:hAnsi="Times New Roman" w:cs="Times New Roman"/>
          <w:i/>
          <w:iCs/>
          <w:color w:val="171717"/>
          <w:position w:val="1"/>
          <w:sz w:val="24"/>
          <w:szCs w:val="24"/>
        </w:rPr>
        <w:t>) в список для голосования для избран</w:t>
      </w:r>
      <w:proofErr w:type="spellStart"/>
      <w:r w:rsidR="00F35471" w:rsidRPr="001973F8">
        <w:rPr>
          <w:rFonts w:ascii="Times New Roman" w:hAnsi="Times New Roman" w:cs="Times New Roman"/>
          <w:i/>
          <w:iCs/>
          <w:color w:val="171717"/>
          <w:position w:val="2"/>
          <w:sz w:val="24"/>
          <w:szCs w:val="24"/>
        </w:rPr>
        <w:t>ия</w:t>
      </w:r>
      <w:proofErr w:type="spellEnd"/>
      <w:r w:rsidR="00F35471" w:rsidRPr="001973F8">
        <w:rPr>
          <w:rFonts w:ascii="Times New Roman" w:hAnsi="Times New Roman" w:cs="Times New Roman"/>
          <w:i/>
          <w:iCs/>
          <w:color w:val="171717"/>
          <w:sz w:val="24"/>
          <w:szCs w:val="24"/>
        </w:rPr>
        <w:t xml:space="preserve"> в органы Товарищества </w:t>
      </w:r>
      <w:r w:rsidR="00F35471" w:rsidRPr="001973F8">
        <w:rPr>
          <w:rFonts w:ascii="Times New Roman" w:hAnsi="Times New Roman" w:cs="Times New Roman"/>
          <w:color w:val="171717"/>
          <w:sz w:val="24"/>
          <w:szCs w:val="24"/>
        </w:rPr>
        <w:t xml:space="preserve">(далее - </w:t>
      </w:r>
      <w:r w:rsidR="00F35471" w:rsidRPr="001973F8">
        <w:rPr>
          <w:rFonts w:ascii="Times New Roman" w:hAnsi="Times New Roman" w:cs="Times New Roman"/>
          <w:b/>
          <w:bCs/>
          <w:color w:val="171717"/>
          <w:sz w:val="24"/>
          <w:szCs w:val="24"/>
        </w:rPr>
        <w:t xml:space="preserve">Предложение) </w:t>
      </w:r>
      <w:r w:rsidR="00F35471" w:rsidRPr="001973F8">
        <w:rPr>
          <w:rFonts w:ascii="Times New Roman" w:hAnsi="Times New Roman" w:cs="Times New Roman"/>
          <w:color w:val="171717"/>
          <w:sz w:val="24"/>
          <w:szCs w:val="24"/>
        </w:rPr>
        <w:t xml:space="preserve">(по форме согласно Приложению № </w:t>
      </w:r>
      <w:r w:rsidR="00F35471" w:rsidRPr="001973F8">
        <w:rPr>
          <w:rFonts w:ascii="Times New Roman" w:hAnsi="Times New Roman" w:cs="Times New Roman"/>
          <w:color w:val="171717"/>
          <w:w w:val="90"/>
          <w:sz w:val="24"/>
          <w:szCs w:val="24"/>
        </w:rPr>
        <w:t>1</w:t>
      </w:r>
      <w:r w:rsidR="00F35471" w:rsidRPr="001973F8">
        <w:rPr>
          <w:rFonts w:ascii="Times New Roman" w:hAnsi="Times New Roman" w:cs="Times New Roman"/>
          <w:color w:val="171717"/>
          <w:spacing w:val="38"/>
          <w:w w:val="90"/>
          <w:sz w:val="24"/>
          <w:szCs w:val="24"/>
        </w:rPr>
        <w:t xml:space="preserve"> </w:t>
      </w:r>
      <w:r w:rsidR="00F35471" w:rsidRPr="001973F8">
        <w:rPr>
          <w:rFonts w:ascii="Times New Roman" w:hAnsi="Times New Roman" w:cs="Times New Roman"/>
          <w:color w:val="171717"/>
          <w:sz w:val="24"/>
          <w:szCs w:val="24"/>
        </w:rPr>
        <w:t>к</w:t>
      </w:r>
    </w:p>
    <w:p w:rsidR="00F35471" w:rsidRPr="001973F8" w:rsidRDefault="00F35471" w:rsidP="00F35471">
      <w:pPr>
        <w:kinsoku w:val="0"/>
        <w:overflowPunct w:val="0"/>
        <w:autoSpaceDE w:val="0"/>
        <w:autoSpaceDN w:val="0"/>
        <w:adjustRightInd w:val="0"/>
        <w:spacing w:after="0" w:line="242" w:lineRule="auto"/>
        <w:ind w:left="165" w:right="108"/>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настоящему Положению), содержащему сведения о кандидате и согласие кандидата на избрание в органы Товарищества. К Предложению прикладывается согласие кандидата на обработку его персональных данных (по форме согласно Приложению № 2 к настоящему Положению).</w:t>
      </w:r>
    </w:p>
    <w:p w:rsidR="00F35471" w:rsidRPr="001973F8" w:rsidRDefault="00F35471" w:rsidP="00F35471">
      <w:pPr>
        <w:numPr>
          <w:ilvl w:val="2"/>
          <w:numId w:val="28"/>
        </w:numPr>
        <w:tabs>
          <w:tab w:val="left" w:pos="1594"/>
        </w:tabs>
        <w:kinsoku w:val="0"/>
        <w:overflowPunct w:val="0"/>
        <w:autoSpaceDE w:val="0"/>
        <w:autoSpaceDN w:val="0"/>
        <w:adjustRightInd w:val="0"/>
        <w:spacing w:before="99" w:after="0" w:line="237" w:lineRule="auto"/>
        <w:ind w:left="170" w:right="110" w:firstLine="562"/>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В целях проверки указанных в Предложении сведений Правлением могут быть запрошены документы, подтверждающие сведения о кандидате, указанные кандидатом в</w:t>
      </w:r>
      <w:r w:rsidRPr="001973F8">
        <w:rPr>
          <w:rFonts w:ascii="Times New Roman" w:hAnsi="Times New Roman" w:cs="Times New Roman"/>
          <w:color w:val="141414"/>
          <w:spacing w:val="37"/>
          <w:sz w:val="24"/>
          <w:szCs w:val="24"/>
        </w:rPr>
        <w:t xml:space="preserve"> </w:t>
      </w:r>
      <w:r w:rsidRPr="001973F8">
        <w:rPr>
          <w:rFonts w:ascii="Times New Roman" w:hAnsi="Times New Roman" w:cs="Times New Roman"/>
          <w:color w:val="141414"/>
          <w:sz w:val="24"/>
          <w:szCs w:val="24"/>
        </w:rPr>
        <w:t>Предложении.</w:t>
      </w:r>
    </w:p>
    <w:p w:rsidR="00F35471" w:rsidRPr="001973F8" w:rsidRDefault="00F35471" w:rsidP="00F35471">
      <w:pPr>
        <w:numPr>
          <w:ilvl w:val="2"/>
          <w:numId w:val="28"/>
        </w:numPr>
        <w:tabs>
          <w:tab w:val="left" w:pos="1592"/>
        </w:tabs>
        <w:kinsoku w:val="0"/>
        <w:overflowPunct w:val="0"/>
        <w:autoSpaceDE w:val="0"/>
        <w:autoSpaceDN w:val="0"/>
        <w:adjustRightInd w:val="0"/>
        <w:spacing w:before="129" w:after="0" w:line="240" w:lineRule="auto"/>
        <w:ind w:left="169" w:right="102" w:firstLine="566"/>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Предложение направляется в адрес Товарищества заказным письмом с уведомлением о вручении или вручается под роспись Председателю Товарищества или лицу, уполномоченному принимать письменную корреспонденцию, адресованную Товариществу. Предложение должно быть получено Правлением не позднее, чем за 9 (девять) календарных дней до даты проведения Общего</w:t>
      </w:r>
      <w:r w:rsidRPr="001973F8">
        <w:rPr>
          <w:rFonts w:ascii="Times New Roman" w:hAnsi="Times New Roman" w:cs="Times New Roman"/>
          <w:color w:val="141414"/>
          <w:spacing w:val="13"/>
          <w:sz w:val="24"/>
          <w:szCs w:val="24"/>
        </w:rPr>
        <w:t xml:space="preserve"> </w:t>
      </w:r>
      <w:r w:rsidRPr="001973F8">
        <w:rPr>
          <w:rFonts w:ascii="Times New Roman" w:hAnsi="Times New Roman" w:cs="Times New Roman"/>
          <w:color w:val="141414"/>
          <w:sz w:val="24"/>
          <w:szCs w:val="24"/>
        </w:rPr>
        <w:t>собрания.</w:t>
      </w:r>
    </w:p>
    <w:p w:rsidR="00F35471" w:rsidRPr="001973F8" w:rsidRDefault="00F35471" w:rsidP="00422AB2">
      <w:pPr>
        <w:numPr>
          <w:ilvl w:val="2"/>
          <w:numId w:val="28"/>
        </w:numPr>
        <w:tabs>
          <w:tab w:val="left" w:pos="1597"/>
        </w:tabs>
        <w:kinsoku w:val="0"/>
        <w:overflowPunct w:val="0"/>
        <w:autoSpaceDE w:val="0"/>
        <w:autoSpaceDN w:val="0"/>
        <w:adjustRightInd w:val="0"/>
        <w:spacing w:before="122" w:after="0" w:line="237" w:lineRule="auto"/>
        <w:ind w:left="172" w:right="98" w:firstLine="576"/>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Предложение может быть направлено в Товарищество в виде скан-копии документа, подписанного членом(-</w:t>
      </w:r>
      <w:proofErr w:type="spellStart"/>
      <w:r w:rsidRPr="001973F8">
        <w:rPr>
          <w:rFonts w:ascii="Times New Roman" w:hAnsi="Times New Roman" w:cs="Times New Roman"/>
          <w:color w:val="131313"/>
          <w:sz w:val="24"/>
          <w:szCs w:val="24"/>
        </w:rPr>
        <w:t>ами</w:t>
      </w:r>
      <w:proofErr w:type="spellEnd"/>
      <w:r w:rsidRPr="001973F8">
        <w:rPr>
          <w:rFonts w:ascii="Times New Roman" w:hAnsi="Times New Roman" w:cs="Times New Roman"/>
          <w:color w:val="131313"/>
          <w:sz w:val="24"/>
          <w:szCs w:val="24"/>
        </w:rPr>
        <w:t>) Товарищества, в том числе самим кандидатом (в случае самовыдвижения), по электронной почте Правления Товарищества, указанной на</w:t>
      </w:r>
      <w:r w:rsidRPr="001973F8">
        <w:rPr>
          <w:rFonts w:ascii="Times New Roman" w:hAnsi="Times New Roman" w:cs="Times New Roman"/>
          <w:color w:val="131313"/>
          <w:spacing w:val="-1"/>
          <w:sz w:val="24"/>
          <w:szCs w:val="24"/>
        </w:rPr>
        <w:t xml:space="preserve"> </w:t>
      </w:r>
      <w:r w:rsidRPr="001973F8">
        <w:rPr>
          <w:rFonts w:ascii="Times New Roman" w:hAnsi="Times New Roman" w:cs="Times New Roman"/>
          <w:color w:val="131313"/>
          <w:sz w:val="24"/>
          <w:szCs w:val="24"/>
        </w:rPr>
        <w:t>сайте</w:t>
      </w:r>
    </w:p>
    <w:p w:rsidR="00F35471" w:rsidRPr="001973F8" w:rsidRDefault="00F35471" w:rsidP="00F35471">
      <w:pPr>
        <w:kinsoku w:val="0"/>
        <w:overflowPunct w:val="0"/>
        <w:autoSpaceDE w:val="0"/>
        <w:autoSpaceDN w:val="0"/>
        <w:adjustRightInd w:val="0"/>
        <w:spacing w:after="0" w:line="247" w:lineRule="auto"/>
        <w:ind w:left="125" w:right="230" w:hanging="3"/>
        <w:rPr>
          <w:rFonts w:ascii="Times New Roman" w:hAnsi="Times New Roman" w:cs="Times New Roman"/>
          <w:color w:val="131313"/>
          <w:w w:val="105"/>
          <w:sz w:val="24"/>
          <w:szCs w:val="24"/>
        </w:rPr>
      </w:pPr>
      <w:r w:rsidRPr="001973F8">
        <w:rPr>
          <w:rFonts w:ascii="Times New Roman" w:hAnsi="Times New Roman" w:cs="Times New Roman"/>
          <w:color w:val="131313"/>
          <w:w w:val="105"/>
          <w:sz w:val="24"/>
          <w:szCs w:val="24"/>
        </w:rPr>
        <w:t>Товарищества, с обязательным предоставлением в Правление оригинала, не позднее, чем за 2 (два) календарных дня до даты Общего собрания.</w:t>
      </w:r>
    </w:p>
    <w:p w:rsidR="00F35471" w:rsidRPr="001973F8" w:rsidRDefault="00F35471" w:rsidP="00F35471">
      <w:pPr>
        <w:kinsoku w:val="0"/>
        <w:overflowPunct w:val="0"/>
        <w:autoSpaceDE w:val="0"/>
        <w:autoSpaceDN w:val="0"/>
        <w:adjustRightInd w:val="0"/>
        <w:spacing w:after="0" w:line="240" w:lineRule="auto"/>
        <w:rPr>
          <w:rFonts w:ascii="Times New Roman" w:hAnsi="Times New Roman" w:cs="Times New Roman"/>
          <w:sz w:val="24"/>
          <w:szCs w:val="24"/>
        </w:rPr>
      </w:pPr>
      <w:r w:rsidRPr="001973F8">
        <w:rPr>
          <w:rFonts w:ascii="Times New Roman" w:hAnsi="Times New Roman" w:cs="Times New Roman"/>
          <w:noProof/>
          <w:sz w:val="24"/>
          <w:szCs w:val="24"/>
          <w:lang w:eastAsia="ru-RU"/>
        </w:rPr>
        <mc:AlternateContent>
          <mc:Choice Requires="wps">
            <w:drawing>
              <wp:inline distT="0" distB="0" distL="0" distR="0">
                <wp:extent cx="125095" cy="152400"/>
                <wp:effectExtent l="0" t="0" r="0" b="0"/>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125095" cy="152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35471" w:rsidRDefault="00F35471" w:rsidP="00F35471">
                            <w:pPr>
                              <w:pStyle w:val="a6"/>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0" o:spid="_x0000_s1026" type="#_x0000_t202" style="width:9.85pt;height:12pt;rotation:-1;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" filled="f" stroked="f">
                <v:stroke joinstyle="round"/>
                <o:lock v:ext="edit" shapetype="t"/>
                <v:textbox style="mso-fit-shape-to-text:t">
                  <w:txbxContent>
                    <w:p w:rsidR="00F35471" w:rsidRDefault="00F35471" w:rsidP="00F35471">
                      <w:pPr>
                        <w:pStyle w:val="a6"/>
                        <w:spacing w:before="0" w:beforeAutospacing="0" w:after="0" w:afterAutospacing="0"/>
                        <w:jc w:val="center"/>
                      </w:pPr>
                    </w:p>
                  </w:txbxContent>
                </v:textbox>
                <w10:anchorlock/>
              </v:shape>
            </w:pict>
          </mc:Fallback>
        </mc:AlternateContent>
      </w:r>
    </w:p>
    <w:p w:rsidR="00CF416A" w:rsidRPr="001973F8" w:rsidRDefault="001973F8" w:rsidP="001973F8">
      <w:pPr>
        <w:kinsoku w:val="0"/>
        <w:overflowPunct w:val="0"/>
        <w:spacing w:before="1" w:line="400" w:lineRule="exact"/>
        <w:ind w:right="3629"/>
        <w:rPr>
          <w:rFonts w:ascii="Times New Roman" w:hAnsi="Times New Roman" w:cs="Times New Roman"/>
          <w:color w:val="131313"/>
          <w:w w:val="105"/>
        </w:rPr>
      </w:pPr>
      <w:r>
        <w:rPr>
          <w:rFonts w:ascii="Times New Roman" w:hAnsi="Times New Roman" w:cs="Times New Roman"/>
          <w:color w:val="131313"/>
          <w:w w:val="105"/>
        </w:rPr>
        <w:t>3.2.8.</w:t>
      </w:r>
      <w:r w:rsidR="0047551F" w:rsidRPr="001973F8">
        <w:rPr>
          <w:rFonts w:ascii="Times New Roman" w:hAnsi="Times New Roman" w:cs="Times New Roman"/>
          <w:color w:val="131313"/>
          <w:w w:val="105"/>
        </w:rPr>
        <w:t xml:space="preserve"> </w:t>
      </w:r>
      <w:r w:rsidR="00F35471" w:rsidRPr="001973F8">
        <w:rPr>
          <w:rFonts w:ascii="Times New Roman" w:hAnsi="Times New Roman" w:cs="Times New Roman"/>
          <w:color w:val="131313"/>
          <w:w w:val="105"/>
        </w:rPr>
        <w:t xml:space="preserve">В Предложении кандидата указываются: </w:t>
      </w:r>
    </w:p>
    <w:p w:rsidR="00F35471" w:rsidRPr="001973F8" w:rsidRDefault="00F35471" w:rsidP="00CF416A">
      <w:pPr>
        <w:pStyle w:val="a5"/>
        <w:numPr>
          <w:ilvl w:val="0"/>
          <w:numId w:val="27"/>
        </w:numPr>
        <w:kinsoku w:val="0"/>
        <w:overflowPunct w:val="0"/>
        <w:spacing w:before="1" w:line="400" w:lineRule="exact"/>
        <w:ind w:right="3629"/>
        <w:rPr>
          <w:rFonts w:ascii="Times New Roman" w:hAnsi="Times New Roman" w:cs="Times New Roman"/>
          <w:color w:val="131313"/>
          <w:w w:val="105"/>
        </w:rPr>
      </w:pPr>
      <w:r w:rsidRPr="001973F8">
        <w:rPr>
          <w:rFonts w:ascii="Times New Roman" w:hAnsi="Times New Roman" w:cs="Times New Roman"/>
          <w:color w:val="131313"/>
          <w:w w:val="105"/>
        </w:rPr>
        <w:t>фамилия, имя, отчество кандидата;</w:t>
      </w:r>
    </w:p>
    <w:p w:rsidR="00F35471" w:rsidRPr="001973F8" w:rsidRDefault="00F35471" w:rsidP="00F35471">
      <w:pPr>
        <w:numPr>
          <w:ilvl w:val="0"/>
          <w:numId w:val="27"/>
        </w:numPr>
        <w:tabs>
          <w:tab w:val="left" w:pos="1257"/>
        </w:tabs>
        <w:kinsoku w:val="0"/>
        <w:overflowPunct w:val="0"/>
        <w:autoSpaceDE w:val="0"/>
        <w:autoSpaceDN w:val="0"/>
        <w:adjustRightInd w:val="0"/>
        <w:spacing w:after="0" w:line="230" w:lineRule="auto"/>
        <w:ind w:right="319" w:hanging="566"/>
        <w:jc w:val="both"/>
        <w:rPr>
          <w:rFonts w:ascii="Times New Roman" w:hAnsi="Times New Roman" w:cs="Times New Roman"/>
          <w:i/>
          <w:iCs/>
          <w:color w:val="151515"/>
          <w:w w:val="105"/>
          <w:sz w:val="24"/>
          <w:szCs w:val="24"/>
        </w:rPr>
      </w:pPr>
      <w:r w:rsidRPr="001973F8">
        <w:rPr>
          <w:rFonts w:ascii="Times New Roman" w:hAnsi="Times New Roman" w:cs="Times New Roman"/>
          <w:color w:val="151515"/>
          <w:w w:val="105"/>
          <w:sz w:val="24"/>
          <w:szCs w:val="24"/>
        </w:rPr>
        <w:t xml:space="preserve">дата рождения, данные документа, удостоверяющего личность кандидата (серия, номер документа, дата и место его выдачи, наименование органа, выдавшего документ) </w:t>
      </w:r>
      <w:r w:rsidRPr="001973F8">
        <w:rPr>
          <w:rFonts w:ascii="Times New Roman" w:hAnsi="Times New Roman" w:cs="Times New Roman"/>
          <w:i/>
          <w:iCs/>
          <w:color w:val="151515"/>
          <w:w w:val="105"/>
          <w:sz w:val="24"/>
          <w:szCs w:val="24"/>
        </w:rPr>
        <w:t>(при наличии</w:t>
      </w:r>
      <w:r w:rsidRPr="001973F8">
        <w:rPr>
          <w:rFonts w:ascii="Times New Roman" w:hAnsi="Times New Roman" w:cs="Times New Roman"/>
          <w:i/>
          <w:iCs/>
          <w:color w:val="151515"/>
          <w:spacing w:val="12"/>
          <w:w w:val="105"/>
          <w:sz w:val="24"/>
          <w:szCs w:val="24"/>
        </w:rPr>
        <w:t xml:space="preserve"> </w:t>
      </w:r>
      <w:r w:rsidRPr="001973F8">
        <w:rPr>
          <w:rFonts w:ascii="Times New Roman" w:hAnsi="Times New Roman" w:cs="Times New Roman"/>
          <w:i/>
          <w:iCs/>
          <w:color w:val="151515"/>
          <w:w w:val="105"/>
          <w:sz w:val="24"/>
          <w:szCs w:val="24"/>
        </w:rPr>
        <w:t>согласия);</w:t>
      </w:r>
    </w:p>
    <w:p w:rsidR="00F35471" w:rsidRPr="001973F8" w:rsidRDefault="00F35471" w:rsidP="00F35471">
      <w:pPr>
        <w:numPr>
          <w:ilvl w:val="0"/>
          <w:numId w:val="27"/>
        </w:numPr>
        <w:tabs>
          <w:tab w:val="left" w:pos="1260"/>
        </w:tabs>
        <w:kinsoku w:val="0"/>
        <w:overflowPunct w:val="0"/>
        <w:autoSpaceDE w:val="0"/>
        <w:autoSpaceDN w:val="0"/>
        <w:adjustRightInd w:val="0"/>
        <w:spacing w:before="3" w:after="0" w:line="297" w:lineRule="exact"/>
        <w:ind w:left="1260" w:hanging="562"/>
        <w:rPr>
          <w:rFonts w:ascii="Times New Roman" w:hAnsi="Times New Roman" w:cs="Times New Roman"/>
          <w:color w:val="131313"/>
          <w:w w:val="105"/>
          <w:sz w:val="24"/>
          <w:szCs w:val="24"/>
        </w:rPr>
      </w:pPr>
      <w:r w:rsidRPr="001973F8">
        <w:rPr>
          <w:rFonts w:ascii="Times New Roman" w:hAnsi="Times New Roman" w:cs="Times New Roman"/>
          <w:color w:val="131313"/>
          <w:w w:val="105"/>
          <w:sz w:val="24"/>
          <w:szCs w:val="24"/>
        </w:rPr>
        <w:t>почтовый адрес, контактная</w:t>
      </w:r>
      <w:r w:rsidRPr="001973F8">
        <w:rPr>
          <w:rFonts w:ascii="Times New Roman" w:hAnsi="Times New Roman" w:cs="Times New Roman"/>
          <w:color w:val="131313"/>
          <w:spacing w:val="-10"/>
          <w:w w:val="105"/>
          <w:sz w:val="24"/>
          <w:szCs w:val="24"/>
        </w:rPr>
        <w:t xml:space="preserve"> </w:t>
      </w:r>
      <w:r w:rsidRPr="001973F8">
        <w:rPr>
          <w:rFonts w:ascii="Times New Roman" w:hAnsi="Times New Roman" w:cs="Times New Roman"/>
          <w:color w:val="131313"/>
          <w:w w:val="105"/>
          <w:sz w:val="24"/>
          <w:szCs w:val="24"/>
        </w:rPr>
        <w:t>информация;</w:t>
      </w:r>
    </w:p>
    <w:p w:rsidR="00F35471" w:rsidRPr="001973F8" w:rsidRDefault="00F35471" w:rsidP="00F35471">
      <w:pPr>
        <w:numPr>
          <w:ilvl w:val="0"/>
          <w:numId w:val="27"/>
        </w:numPr>
        <w:tabs>
          <w:tab w:val="left" w:pos="1256"/>
        </w:tabs>
        <w:kinsoku w:val="0"/>
        <w:overflowPunct w:val="0"/>
        <w:autoSpaceDE w:val="0"/>
        <w:autoSpaceDN w:val="0"/>
        <w:adjustRightInd w:val="0"/>
        <w:spacing w:after="0" w:line="206" w:lineRule="auto"/>
        <w:ind w:left="1255" w:right="320" w:hanging="562"/>
        <w:rPr>
          <w:rFonts w:ascii="Times New Roman" w:hAnsi="Times New Roman" w:cs="Times New Roman"/>
          <w:color w:val="131313"/>
          <w:w w:val="105"/>
          <w:sz w:val="24"/>
          <w:szCs w:val="24"/>
        </w:rPr>
      </w:pPr>
      <w:r w:rsidRPr="001973F8">
        <w:rPr>
          <w:rFonts w:ascii="Times New Roman" w:hAnsi="Times New Roman" w:cs="Times New Roman"/>
          <w:color w:val="131313"/>
          <w:w w:val="105"/>
          <w:sz w:val="24"/>
          <w:szCs w:val="24"/>
        </w:rPr>
        <w:t>номер земельного участка на территории Товарищества, а также его</w:t>
      </w:r>
      <w:r w:rsidRPr="001973F8">
        <w:rPr>
          <w:rFonts w:ascii="Times New Roman" w:hAnsi="Times New Roman" w:cs="Times New Roman"/>
          <w:color w:val="131313"/>
          <w:spacing w:val="3"/>
          <w:w w:val="105"/>
          <w:sz w:val="24"/>
          <w:szCs w:val="24"/>
        </w:rPr>
        <w:t xml:space="preserve"> </w:t>
      </w:r>
      <w:r w:rsidRPr="001973F8">
        <w:rPr>
          <w:rFonts w:ascii="Times New Roman" w:hAnsi="Times New Roman" w:cs="Times New Roman"/>
          <w:color w:val="131313"/>
          <w:w w:val="105"/>
          <w:sz w:val="24"/>
          <w:szCs w:val="24"/>
        </w:rPr>
        <w:t>кадастровый номер;</w:t>
      </w:r>
    </w:p>
    <w:p w:rsidR="00F35471" w:rsidRPr="001973F8" w:rsidRDefault="00F35471" w:rsidP="00F35471">
      <w:pPr>
        <w:numPr>
          <w:ilvl w:val="0"/>
          <w:numId w:val="27"/>
        </w:numPr>
        <w:tabs>
          <w:tab w:val="left" w:pos="1261"/>
        </w:tabs>
        <w:kinsoku w:val="0"/>
        <w:overflowPunct w:val="0"/>
        <w:autoSpaceDE w:val="0"/>
        <w:autoSpaceDN w:val="0"/>
        <w:adjustRightInd w:val="0"/>
        <w:spacing w:before="13" w:after="0" w:line="244" w:lineRule="auto"/>
        <w:ind w:left="1264" w:right="315" w:hanging="559"/>
        <w:rPr>
          <w:rFonts w:ascii="Times New Roman" w:hAnsi="Times New Roman" w:cs="Times New Roman"/>
          <w:color w:val="151615"/>
          <w:w w:val="105"/>
          <w:sz w:val="24"/>
          <w:szCs w:val="24"/>
        </w:rPr>
      </w:pPr>
      <w:r w:rsidRPr="001973F8">
        <w:rPr>
          <w:rFonts w:ascii="Times New Roman" w:hAnsi="Times New Roman" w:cs="Times New Roman"/>
          <w:color w:val="151615"/>
          <w:w w:val="105"/>
          <w:sz w:val="24"/>
          <w:szCs w:val="24"/>
        </w:rPr>
        <w:t>наименование органа Товарищества, для</w:t>
      </w:r>
      <w:r w:rsidRPr="001973F8">
        <w:rPr>
          <w:rFonts w:ascii="Times New Roman" w:hAnsi="Times New Roman" w:cs="Times New Roman"/>
          <w:color w:val="AAAAAA"/>
          <w:w w:val="105"/>
          <w:sz w:val="24"/>
          <w:szCs w:val="24"/>
        </w:rPr>
        <w:t xml:space="preserve">' </w:t>
      </w:r>
      <w:r w:rsidRPr="001973F8">
        <w:rPr>
          <w:rFonts w:ascii="Times New Roman" w:hAnsi="Times New Roman" w:cs="Times New Roman"/>
          <w:color w:val="151615"/>
          <w:w w:val="105"/>
          <w:sz w:val="24"/>
          <w:szCs w:val="24"/>
        </w:rPr>
        <w:t>избрания в который выдвигается</w:t>
      </w:r>
      <w:r w:rsidRPr="001973F8">
        <w:rPr>
          <w:rFonts w:ascii="Times New Roman" w:hAnsi="Times New Roman" w:cs="Times New Roman"/>
          <w:color w:val="131313"/>
          <w:spacing w:val="-28"/>
          <w:w w:val="105"/>
          <w:sz w:val="24"/>
          <w:szCs w:val="24"/>
        </w:rPr>
        <w:t xml:space="preserve"> </w:t>
      </w:r>
      <w:r w:rsidRPr="001973F8">
        <w:rPr>
          <w:rFonts w:ascii="Times New Roman" w:hAnsi="Times New Roman" w:cs="Times New Roman"/>
          <w:color w:val="131313"/>
          <w:w w:val="105"/>
          <w:sz w:val="24"/>
          <w:szCs w:val="24"/>
        </w:rPr>
        <w:t>кандидат;</w:t>
      </w:r>
    </w:p>
    <w:p w:rsidR="00F35471" w:rsidRPr="001973F8" w:rsidRDefault="00F35471" w:rsidP="00F35471">
      <w:pPr>
        <w:kinsoku w:val="0"/>
        <w:overflowPunct w:val="0"/>
        <w:autoSpaceDE w:val="0"/>
        <w:autoSpaceDN w:val="0"/>
        <w:adjustRightInd w:val="0"/>
        <w:spacing w:after="0" w:line="276" w:lineRule="exact"/>
        <w:ind w:left="1268"/>
        <w:rPr>
          <w:rFonts w:ascii="Times New Roman" w:hAnsi="Times New Roman" w:cs="Times New Roman"/>
          <w:i/>
          <w:iCs/>
          <w:color w:val="171717"/>
          <w:sz w:val="24"/>
          <w:szCs w:val="24"/>
        </w:rPr>
      </w:pPr>
      <w:r w:rsidRPr="001973F8">
        <w:rPr>
          <w:rFonts w:ascii="Times New Roman" w:hAnsi="Times New Roman" w:cs="Times New Roman"/>
          <w:color w:val="171717"/>
          <w:sz w:val="24"/>
          <w:szCs w:val="24"/>
        </w:rPr>
        <w:t xml:space="preserve">сведения об образовании и опыте работы кандидата </w:t>
      </w:r>
      <w:r w:rsidRPr="001973F8">
        <w:rPr>
          <w:rFonts w:ascii="Times New Roman" w:hAnsi="Times New Roman" w:cs="Times New Roman"/>
          <w:i/>
          <w:iCs/>
          <w:color w:val="171717"/>
          <w:sz w:val="24"/>
          <w:szCs w:val="24"/>
        </w:rPr>
        <w:t>(при наличии согласия);</w:t>
      </w:r>
    </w:p>
    <w:p w:rsidR="00F35471" w:rsidRPr="001973F8" w:rsidRDefault="00F35471" w:rsidP="00F35471">
      <w:pPr>
        <w:numPr>
          <w:ilvl w:val="0"/>
          <w:numId w:val="26"/>
        </w:numPr>
        <w:tabs>
          <w:tab w:val="left" w:pos="1267"/>
        </w:tabs>
        <w:kinsoku w:val="0"/>
        <w:overflowPunct w:val="0"/>
        <w:autoSpaceDE w:val="0"/>
        <w:autoSpaceDN w:val="0"/>
        <w:adjustRightInd w:val="0"/>
        <w:spacing w:before="3" w:after="0" w:line="298" w:lineRule="exact"/>
        <w:ind w:hanging="562"/>
        <w:rPr>
          <w:rFonts w:ascii="Times New Roman" w:hAnsi="Times New Roman" w:cs="Times New Roman"/>
          <w:color w:val="151515"/>
          <w:w w:val="105"/>
          <w:sz w:val="24"/>
          <w:szCs w:val="24"/>
        </w:rPr>
      </w:pPr>
      <w:r w:rsidRPr="001973F8">
        <w:rPr>
          <w:rFonts w:ascii="Times New Roman" w:hAnsi="Times New Roman" w:cs="Times New Roman"/>
          <w:color w:val="151515"/>
          <w:w w:val="105"/>
          <w:sz w:val="24"/>
          <w:szCs w:val="24"/>
        </w:rPr>
        <w:t xml:space="preserve">сведения о соответствии кандидата требованиям пункта </w:t>
      </w:r>
      <w:r w:rsidRPr="001973F8">
        <w:rPr>
          <w:rFonts w:ascii="Times New Roman" w:hAnsi="Times New Roman" w:cs="Times New Roman"/>
          <w:color w:val="151515"/>
          <w:spacing w:val="2"/>
          <w:w w:val="105"/>
          <w:sz w:val="24"/>
          <w:szCs w:val="24"/>
        </w:rPr>
        <w:t>3.1.</w:t>
      </w:r>
      <w:r w:rsidRPr="001973F8">
        <w:rPr>
          <w:rFonts w:ascii="Times New Roman" w:hAnsi="Times New Roman" w:cs="Times New Roman"/>
          <w:color w:val="151515"/>
          <w:spacing w:val="-11"/>
          <w:w w:val="105"/>
          <w:sz w:val="24"/>
          <w:szCs w:val="24"/>
        </w:rPr>
        <w:t xml:space="preserve"> </w:t>
      </w:r>
      <w:r w:rsidRPr="001973F8">
        <w:rPr>
          <w:rFonts w:ascii="Times New Roman" w:hAnsi="Times New Roman" w:cs="Times New Roman"/>
          <w:color w:val="151515"/>
          <w:w w:val="105"/>
          <w:sz w:val="24"/>
          <w:szCs w:val="24"/>
        </w:rPr>
        <w:t>Положения;</w:t>
      </w:r>
    </w:p>
    <w:p w:rsidR="00F35471" w:rsidRPr="00811E7A" w:rsidRDefault="00F35471" w:rsidP="00811E7A">
      <w:pPr>
        <w:numPr>
          <w:ilvl w:val="0"/>
          <w:numId w:val="26"/>
        </w:numPr>
        <w:tabs>
          <w:tab w:val="left" w:pos="1266"/>
        </w:tabs>
        <w:kinsoku w:val="0"/>
        <w:overflowPunct w:val="0"/>
        <w:autoSpaceDE w:val="0"/>
        <w:autoSpaceDN w:val="0"/>
        <w:adjustRightInd w:val="0"/>
        <w:spacing w:after="0" w:line="248" w:lineRule="exact"/>
        <w:ind w:left="1265" w:hanging="555"/>
        <w:rPr>
          <w:rFonts w:ascii="Times New Roman" w:hAnsi="Times New Roman" w:cs="Times New Roman"/>
          <w:color w:val="171817"/>
          <w:w w:val="105"/>
          <w:sz w:val="24"/>
          <w:szCs w:val="24"/>
        </w:rPr>
      </w:pPr>
      <w:r w:rsidRPr="001973F8">
        <w:rPr>
          <w:rFonts w:ascii="Times New Roman" w:hAnsi="Times New Roman" w:cs="Times New Roman"/>
          <w:color w:val="171817"/>
          <w:w w:val="105"/>
          <w:sz w:val="24"/>
          <w:szCs w:val="24"/>
        </w:rPr>
        <w:t>сведения</w:t>
      </w:r>
      <w:r w:rsidRPr="001973F8">
        <w:rPr>
          <w:rFonts w:ascii="Times New Roman" w:hAnsi="Times New Roman" w:cs="Times New Roman"/>
          <w:color w:val="171817"/>
          <w:spacing w:val="43"/>
          <w:w w:val="105"/>
          <w:sz w:val="24"/>
          <w:szCs w:val="24"/>
        </w:rPr>
        <w:t xml:space="preserve"> </w:t>
      </w:r>
      <w:r w:rsidRPr="001973F8">
        <w:rPr>
          <w:rFonts w:ascii="Times New Roman" w:hAnsi="Times New Roman" w:cs="Times New Roman"/>
          <w:color w:val="171817"/>
          <w:w w:val="105"/>
          <w:sz w:val="24"/>
          <w:szCs w:val="24"/>
        </w:rPr>
        <w:t>о</w:t>
      </w:r>
      <w:r w:rsidRPr="001973F8">
        <w:rPr>
          <w:rFonts w:ascii="Times New Roman" w:hAnsi="Times New Roman" w:cs="Times New Roman"/>
          <w:color w:val="171817"/>
          <w:spacing w:val="40"/>
          <w:w w:val="105"/>
          <w:sz w:val="24"/>
          <w:szCs w:val="24"/>
        </w:rPr>
        <w:t xml:space="preserve"> </w:t>
      </w:r>
      <w:r w:rsidRPr="001973F8">
        <w:rPr>
          <w:rFonts w:ascii="Times New Roman" w:hAnsi="Times New Roman" w:cs="Times New Roman"/>
          <w:color w:val="171817"/>
          <w:w w:val="105"/>
          <w:sz w:val="24"/>
          <w:szCs w:val="24"/>
        </w:rPr>
        <w:t>наличии</w:t>
      </w:r>
      <w:r w:rsidRPr="001973F8">
        <w:rPr>
          <w:rFonts w:ascii="Times New Roman" w:hAnsi="Times New Roman" w:cs="Times New Roman"/>
          <w:color w:val="171817"/>
          <w:spacing w:val="42"/>
          <w:w w:val="105"/>
          <w:sz w:val="24"/>
          <w:szCs w:val="24"/>
        </w:rPr>
        <w:t xml:space="preserve"> </w:t>
      </w:r>
      <w:r w:rsidRPr="001973F8">
        <w:rPr>
          <w:rFonts w:ascii="Times New Roman" w:hAnsi="Times New Roman" w:cs="Times New Roman"/>
          <w:color w:val="171817"/>
          <w:w w:val="105"/>
          <w:sz w:val="24"/>
          <w:szCs w:val="24"/>
        </w:rPr>
        <w:t>родственников</w:t>
      </w:r>
      <w:r w:rsidRPr="001973F8">
        <w:rPr>
          <w:rFonts w:ascii="Times New Roman" w:hAnsi="Times New Roman" w:cs="Times New Roman"/>
          <w:color w:val="171817"/>
          <w:spacing w:val="45"/>
          <w:w w:val="105"/>
          <w:sz w:val="24"/>
          <w:szCs w:val="24"/>
        </w:rPr>
        <w:t xml:space="preserve"> </w:t>
      </w:r>
      <w:r w:rsidRPr="001973F8">
        <w:rPr>
          <w:rFonts w:ascii="Times New Roman" w:hAnsi="Times New Roman" w:cs="Times New Roman"/>
          <w:color w:val="171817"/>
          <w:w w:val="105"/>
          <w:sz w:val="24"/>
          <w:szCs w:val="24"/>
        </w:rPr>
        <w:t>(супруги,</w:t>
      </w:r>
      <w:r w:rsidRPr="001973F8">
        <w:rPr>
          <w:rFonts w:ascii="Times New Roman" w:hAnsi="Times New Roman" w:cs="Times New Roman"/>
          <w:color w:val="171817"/>
          <w:spacing w:val="43"/>
          <w:w w:val="105"/>
          <w:sz w:val="24"/>
          <w:szCs w:val="24"/>
        </w:rPr>
        <w:t xml:space="preserve"> </w:t>
      </w:r>
      <w:r w:rsidRPr="001973F8">
        <w:rPr>
          <w:rFonts w:ascii="Times New Roman" w:hAnsi="Times New Roman" w:cs="Times New Roman"/>
          <w:color w:val="171817"/>
          <w:w w:val="105"/>
          <w:sz w:val="24"/>
          <w:szCs w:val="24"/>
        </w:rPr>
        <w:t>родители,</w:t>
      </w:r>
      <w:r w:rsidRPr="001973F8">
        <w:rPr>
          <w:rFonts w:ascii="Times New Roman" w:hAnsi="Times New Roman" w:cs="Times New Roman"/>
          <w:color w:val="171817"/>
          <w:spacing w:val="50"/>
          <w:w w:val="105"/>
          <w:sz w:val="24"/>
          <w:szCs w:val="24"/>
        </w:rPr>
        <w:t xml:space="preserve"> </w:t>
      </w:r>
      <w:r w:rsidRPr="001973F8">
        <w:rPr>
          <w:rFonts w:ascii="Times New Roman" w:hAnsi="Times New Roman" w:cs="Times New Roman"/>
          <w:color w:val="171817"/>
          <w:w w:val="105"/>
          <w:sz w:val="24"/>
          <w:szCs w:val="24"/>
        </w:rPr>
        <w:t>дети,</w:t>
      </w:r>
      <w:r w:rsidRPr="001973F8">
        <w:rPr>
          <w:rFonts w:ascii="Times New Roman" w:hAnsi="Times New Roman" w:cs="Times New Roman"/>
          <w:color w:val="171817"/>
          <w:spacing w:val="57"/>
          <w:w w:val="105"/>
          <w:sz w:val="24"/>
          <w:szCs w:val="24"/>
        </w:rPr>
        <w:t xml:space="preserve"> </w:t>
      </w:r>
      <w:r w:rsidRPr="001973F8">
        <w:rPr>
          <w:rFonts w:ascii="Times New Roman" w:hAnsi="Times New Roman" w:cs="Times New Roman"/>
          <w:color w:val="171817"/>
          <w:w w:val="105"/>
          <w:sz w:val="24"/>
          <w:szCs w:val="24"/>
        </w:rPr>
        <w:t>внуки,</w:t>
      </w:r>
      <w:r w:rsidRPr="001973F8">
        <w:rPr>
          <w:rFonts w:ascii="Times New Roman" w:hAnsi="Times New Roman" w:cs="Times New Roman"/>
          <w:color w:val="171817"/>
          <w:spacing w:val="50"/>
          <w:w w:val="105"/>
          <w:sz w:val="24"/>
          <w:szCs w:val="24"/>
        </w:rPr>
        <w:t xml:space="preserve"> </w:t>
      </w:r>
      <w:r w:rsidRPr="001973F8">
        <w:rPr>
          <w:rFonts w:ascii="Times New Roman" w:hAnsi="Times New Roman" w:cs="Times New Roman"/>
          <w:color w:val="171817"/>
          <w:w w:val="105"/>
          <w:sz w:val="24"/>
          <w:szCs w:val="24"/>
        </w:rPr>
        <w:t>браться</w:t>
      </w:r>
      <w:r w:rsidRPr="001973F8">
        <w:rPr>
          <w:rFonts w:ascii="Times New Roman" w:hAnsi="Times New Roman" w:cs="Times New Roman"/>
          <w:color w:val="171817"/>
          <w:spacing w:val="40"/>
          <w:w w:val="105"/>
          <w:sz w:val="24"/>
          <w:szCs w:val="24"/>
        </w:rPr>
        <w:t xml:space="preserve"> </w:t>
      </w:r>
      <w:r w:rsidRPr="001973F8">
        <w:rPr>
          <w:rFonts w:ascii="Times New Roman" w:hAnsi="Times New Roman" w:cs="Times New Roman"/>
          <w:color w:val="171817"/>
          <w:w w:val="105"/>
          <w:sz w:val="24"/>
          <w:szCs w:val="24"/>
        </w:rPr>
        <w:t>и</w:t>
      </w:r>
      <w:r w:rsidR="00811E7A">
        <w:rPr>
          <w:rFonts w:ascii="Times New Roman" w:hAnsi="Times New Roman" w:cs="Times New Roman"/>
          <w:color w:val="171817"/>
          <w:w w:val="105"/>
          <w:sz w:val="24"/>
          <w:szCs w:val="24"/>
        </w:rPr>
        <w:t xml:space="preserve"> </w:t>
      </w:r>
      <w:r w:rsidRPr="00811E7A">
        <w:rPr>
          <w:rFonts w:ascii="Times New Roman" w:hAnsi="Times New Roman" w:cs="Times New Roman"/>
          <w:color w:val="171817"/>
          <w:w w:val="105"/>
          <w:sz w:val="24"/>
          <w:szCs w:val="24"/>
        </w:rPr>
        <w:t>сестры (их супруги)) среди членов Товарищества;</w:t>
      </w:r>
    </w:p>
    <w:p w:rsidR="00F35471" w:rsidRPr="001973F8" w:rsidRDefault="00F35471" w:rsidP="00F35471">
      <w:pPr>
        <w:numPr>
          <w:ilvl w:val="0"/>
          <w:numId w:val="26"/>
        </w:numPr>
        <w:tabs>
          <w:tab w:val="left" w:pos="1269"/>
        </w:tabs>
        <w:kinsoku w:val="0"/>
        <w:overflowPunct w:val="0"/>
        <w:autoSpaceDE w:val="0"/>
        <w:autoSpaceDN w:val="0"/>
        <w:adjustRightInd w:val="0"/>
        <w:spacing w:before="24" w:after="0" w:line="208" w:lineRule="auto"/>
        <w:ind w:right="318" w:hanging="559"/>
        <w:rPr>
          <w:rFonts w:ascii="Times New Roman" w:hAnsi="Times New Roman" w:cs="Times New Roman"/>
          <w:color w:val="161616"/>
          <w:w w:val="105"/>
          <w:sz w:val="24"/>
          <w:szCs w:val="24"/>
        </w:rPr>
      </w:pPr>
      <w:r w:rsidRPr="001973F8">
        <w:rPr>
          <w:rFonts w:ascii="Times New Roman" w:hAnsi="Times New Roman" w:cs="Times New Roman"/>
          <w:color w:val="161616"/>
          <w:w w:val="105"/>
          <w:sz w:val="24"/>
          <w:szCs w:val="24"/>
        </w:rPr>
        <w:t>иные сведения о кандидате, предусмотренные действующим законодательством Российской Федерации, Уставом Товарищества или</w:t>
      </w:r>
      <w:r w:rsidRPr="001973F8">
        <w:rPr>
          <w:rFonts w:ascii="Times New Roman" w:hAnsi="Times New Roman" w:cs="Times New Roman"/>
          <w:color w:val="161616"/>
          <w:spacing w:val="52"/>
          <w:w w:val="105"/>
          <w:sz w:val="24"/>
          <w:szCs w:val="24"/>
        </w:rPr>
        <w:t xml:space="preserve"> </w:t>
      </w:r>
      <w:r w:rsidRPr="001973F8">
        <w:rPr>
          <w:rFonts w:ascii="Times New Roman" w:hAnsi="Times New Roman" w:cs="Times New Roman"/>
          <w:color w:val="161616"/>
          <w:w w:val="105"/>
          <w:sz w:val="24"/>
          <w:szCs w:val="24"/>
        </w:rPr>
        <w:t>Положением.</w:t>
      </w:r>
    </w:p>
    <w:p w:rsidR="00F35471" w:rsidRPr="001973F8" w:rsidRDefault="00F35471" w:rsidP="00F35471">
      <w:pPr>
        <w:numPr>
          <w:ilvl w:val="2"/>
          <w:numId w:val="25"/>
        </w:numPr>
        <w:tabs>
          <w:tab w:val="left" w:pos="1559"/>
        </w:tabs>
        <w:kinsoku w:val="0"/>
        <w:overflowPunct w:val="0"/>
        <w:autoSpaceDE w:val="0"/>
        <w:autoSpaceDN w:val="0"/>
        <w:adjustRightInd w:val="0"/>
        <w:spacing w:before="136" w:after="0" w:line="244" w:lineRule="auto"/>
        <w:ind w:right="129" w:firstLine="573"/>
        <w:jc w:val="both"/>
        <w:rPr>
          <w:rFonts w:ascii="Times New Roman" w:hAnsi="Times New Roman" w:cs="Times New Roman"/>
          <w:color w:val="161615"/>
          <w:w w:val="105"/>
          <w:sz w:val="24"/>
          <w:szCs w:val="24"/>
        </w:rPr>
      </w:pPr>
      <w:r w:rsidRPr="001973F8">
        <w:rPr>
          <w:rFonts w:ascii="Times New Roman" w:hAnsi="Times New Roman" w:cs="Times New Roman"/>
          <w:color w:val="161615"/>
          <w:w w:val="105"/>
          <w:sz w:val="24"/>
          <w:szCs w:val="24"/>
        </w:rPr>
        <w:t>Правление</w:t>
      </w:r>
      <w:r w:rsidRPr="001973F8">
        <w:rPr>
          <w:rFonts w:ascii="Times New Roman" w:hAnsi="Times New Roman" w:cs="Times New Roman"/>
          <w:color w:val="161615"/>
          <w:spacing w:val="1"/>
          <w:w w:val="105"/>
          <w:sz w:val="24"/>
          <w:szCs w:val="24"/>
        </w:rPr>
        <w:t xml:space="preserve"> </w:t>
      </w:r>
      <w:r w:rsidRPr="001973F8">
        <w:rPr>
          <w:rFonts w:ascii="Times New Roman" w:hAnsi="Times New Roman" w:cs="Times New Roman"/>
          <w:color w:val="161615"/>
          <w:w w:val="105"/>
          <w:sz w:val="24"/>
          <w:szCs w:val="24"/>
        </w:rPr>
        <w:t>Товарищества или</w:t>
      </w:r>
      <w:r w:rsidRPr="001973F8">
        <w:rPr>
          <w:rFonts w:ascii="Times New Roman" w:hAnsi="Times New Roman" w:cs="Times New Roman"/>
          <w:color w:val="161615"/>
          <w:spacing w:val="61"/>
          <w:w w:val="105"/>
          <w:sz w:val="24"/>
          <w:szCs w:val="24"/>
        </w:rPr>
        <w:t xml:space="preserve"> </w:t>
      </w:r>
      <w:r w:rsidRPr="001973F8">
        <w:rPr>
          <w:rFonts w:ascii="Times New Roman" w:hAnsi="Times New Roman" w:cs="Times New Roman"/>
          <w:color w:val="161615"/>
          <w:w w:val="105"/>
          <w:sz w:val="24"/>
          <w:szCs w:val="24"/>
        </w:rPr>
        <w:t>иной</w:t>
      </w:r>
      <w:r w:rsidRPr="001973F8">
        <w:rPr>
          <w:rFonts w:ascii="Times New Roman" w:hAnsi="Times New Roman" w:cs="Times New Roman"/>
          <w:color w:val="161615"/>
          <w:spacing w:val="5"/>
          <w:w w:val="105"/>
          <w:sz w:val="24"/>
          <w:szCs w:val="24"/>
        </w:rPr>
        <w:t xml:space="preserve"> </w:t>
      </w:r>
      <w:r w:rsidRPr="001973F8">
        <w:rPr>
          <w:rFonts w:ascii="Times New Roman" w:hAnsi="Times New Roman" w:cs="Times New Roman"/>
          <w:color w:val="161615"/>
          <w:w w:val="105"/>
          <w:sz w:val="24"/>
          <w:szCs w:val="24"/>
        </w:rPr>
        <w:t>организатор</w:t>
      </w:r>
      <w:r w:rsidRPr="001973F8">
        <w:rPr>
          <w:rFonts w:ascii="Times New Roman" w:hAnsi="Times New Roman" w:cs="Times New Roman"/>
          <w:color w:val="161615"/>
          <w:spacing w:val="5"/>
          <w:w w:val="105"/>
          <w:sz w:val="24"/>
          <w:szCs w:val="24"/>
        </w:rPr>
        <w:t xml:space="preserve"> </w:t>
      </w:r>
      <w:r w:rsidRPr="001973F8">
        <w:rPr>
          <w:rFonts w:ascii="Times New Roman" w:hAnsi="Times New Roman" w:cs="Times New Roman"/>
          <w:color w:val="161615"/>
          <w:w w:val="105"/>
          <w:sz w:val="24"/>
          <w:szCs w:val="24"/>
        </w:rPr>
        <w:t>Общего</w:t>
      </w:r>
      <w:r w:rsidRPr="001973F8">
        <w:rPr>
          <w:rFonts w:ascii="Times New Roman" w:hAnsi="Times New Roman" w:cs="Times New Roman"/>
          <w:color w:val="161615"/>
          <w:spacing w:val="5"/>
          <w:w w:val="105"/>
          <w:sz w:val="24"/>
          <w:szCs w:val="24"/>
        </w:rPr>
        <w:t xml:space="preserve"> </w:t>
      </w:r>
      <w:r w:rsidRPr="001973F8">
        <w:rPr>
          <w:rFonts w:ascii="Times New Roman" w:hAnsi="Times New Roman" w:cs="Times New Roman"/>
          <w:color w:val="161615"/>
          <w:w w:val="105"/>
          <w:sz w:val="24"/>
          <w:szCs w:val="24"/>
        </w:rPr>
        <w:t>собрания,</w:t>
      </w:r>
      <w:r w:rsidRPr="001973F8">
        <w:rPr>
          <w:rFonts w:ascii="Times New Roman" w:hAnsi="Times New Roman" w:cs="Times New Roman"/>
          <w:color w:val="161615"/>
          <w:spacing w:val="11"/>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1"/>
          <w:w w:val="105"/>
          <w:sz w:val="24"/>
          <w:szCs w:val="24"/>
        </w:rPr>
        <w:t xml:space="preserve"> </w:t>
      </w:r>
      <w:r w:rsidRPr="001973F8">
        <w:rPr>
          <w:rFonts w:ascii="Times New Roman" w:hAnsi="Times New Roman" w:cs="Times New Roman"/>
          <w:color w:val="161615"/>
          <w:w w:val="105"/>
          <w:sz w:val="24"/>
          <w:szCs w:val="24"/>
        </w:rPr>
        <w:t>случае,</w:t>
      </w:r>
      <w:r w:rsidRPr="001973F8">
        <w:rPr>
          <w:rFonts w:ascii="Times New Roman" w:hAnsi="Times New Roman" w:cs="Times New Roman"/>
          <w:color w:val="161615"/>
          <w:spacing w:val="-1"/>
          <w:w w:val="105"/>
          <w:sz w:val="24"/>
          <w:szCs w:val="24"/>
        </w:rPr>
        <w:t xml:space="preserve"> </w:t>
      </w:r>
      <w:r w:rsidRPr="001973F8">
        <w:rPr>
          <w:rFonts w:ascii="Times New Roman" w:hAnsi="Times New Roman" w:cs="Times New Roman"/>
          <w:color w:val="161615"/>
          <w:w w:val="105"/>
          <w:sz w:val="24"/>
          <w:szCs w:val="24"/>
        </w:rPr>
        <w:t>предусмотренном</w:t>
      </w:r>
      <w:r w:rsidRPr="001973F8">
        <w:rPr>
          <w:rFonts w:ascii="Times New Roman" w:hAnsi="Times New Roman" w:cs="Times New Roman"/>
          <w:color w:val="161615"/>
          <w:spacing w:val="26"/>
          <w:w w:val="105"/>
          <w:sz w:val="24"/>
          <w:szCs w:val="24"/>
        </w:rPr>
        <w:t xml:space="preserve"> </w:t>
      </w:r>
      <w:r w:rsidRPr="001973F8">
        <w:rPr>
          <w:rFonts w:ascii="Times New Roman" w:hAnsi="Times New Roman" w:cs="Times New Roman"/>
          <w:color w:val="161615"/>
          <w:w w:val="105"/>
          <w:sz w:val="24"/>
          <w:szCs w:val="24"/>
        </w:rPr>
        <w:t>законодательством</w:t>
      </w:r>
      <w:r w:rsidRPr="001973F8">
        <w:rPr>
          <w:rFonts w:ascii="Times New Roman" w:hAnsi="Times New Roman" w:cs="Times New Roman"/>
          <w:color w:val="161615"/>
          <w:spacing w:val="15"/>
          <w:w w:val="105"/>
          <w:sz w:val="24"/>
          <w:szCs w:val="24"/>
        </w:rPr>
        <w:t xml:space="preserve"> </w:t>
      </w:r>
      <w:r w:rsidRPr="001973F8">
        <w:rPr>
          <w:rFonts w:ascii="Times New Roman" w:hAnsi="Times New Roman" w:cs="Times New Roman"/>
          <w:color w:val="161615"/>
          <w:w w:val="105"/>
          <w:sz w:val="24"/>
          <w:szCs w:val="24"/>
        </w:rPr>
        <w:t>Российской</w:t>
      </w:r>
      <w:r w:rsidRPr="001973F8">
        <w:rPr>
          <w:rFonts w:ascii="Times New Roman" w:hAnsi="Times New Roman" w:cs="Times New Roman"/>
          <w:color w:val="161615"/>
          <w:spacing w:val="18"/>
          <w:w w:val="105"/>
          <w:sz w:val="24"/>
          <w:szCs w:val="24"/>
        </w:rPr>
        <w:t xml:space="preserve"> </w:t>
      </w:r>
      <w:r w:rsidRPr="001973F8">
        <w:rPr>
          <w:rFonts w:ascii="Times New Roman" w:hAnsi="Times New Roman" w:cs="Times New Roman"/>
          <w:color w:val="161615"/>
          <w:w w:val="105"/>
          <w:sz w:val="24"/>
          <w:szCs w:val="24"/>
        </w:rPr>
        <w:t>Федерации,</w:t>
      </w:r>
      <w:r w:rsidRPr="001973F8">
        <w:rPr>
          <w:rFonts w:ascii="Times New Roman" w:hAnsi="Times New Roman" w:cs="Times New Roman"/>
          <w:color w:val="161615"/>
          <w:spacing w:val="23"/>
          <w:w w:val="105"/>
          <w:sz w:val="24"/>
          <w:szCs w:val="24"/>
        </w:rPr>
        <w:t xml:space="preserve"> </w:t>
      </w:r>
      <w:r w:rsidRPr="001973F8">
        <w:rPr>
          <w:rFonts w:ascii="Times New Roman" w:hAnsi="Times New Roman" w:cs="Times New Roman"/>
          <w:color w:val="161615"/>
          <w:w w:val="105"/>
          <w:sz w:val="24"/>
          <w:szCs w:val="24"/>
        </w:rPr>
        <w:t>обязан</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 xml:space="preserve">рассмотреть </w:t>
      </w:r>
      <w:r w:rsidRPr="001973F8">
        <w:rPr>
          <w:rFonts w:ascii="Times New Roman" w:hAnsi="Times New Roman" w:cs="Times New Roman"/>
          <w:color w:val="161615"/>
          <w:w w:val="105"/>
          <w:sz w:val="24"/>
          <w:szCs w:val="24"/>
        </w:rPr>
        <w:lastRenderedPageBreak/>
        <w:t>Предложения,</w:t>
      </w:r>
      <w:r w:rsidRPr="001973F8">
        <w:rPr>
          <w:rFonts w:ascii="Times New Roman" w:hAnsi="Times New Roman" w:cs="Times New Roman"/>
          <w:color w:val="161615"/>
          <w:spacing w:val="21"/>
          <w:w w:val="105"/>
          <w:sz w:val="24"/>
          <w:szCs w:val="24"/>
        </w:rPr>
        <w:t xml:space="preserve"> </w:t>
      </w:r>
      <w:r w:rsidRPr="001973F8">
        <w:rPr>
          <w:rFonts w:ascii="Times New Roman" w:hAnsi="Times New Roman" w:cs="Times New Roman"/>
          <w:color w:val="161615"/>
          <w:w w:val="105"/>
          <w:sz w:val="24"/>
          <w:szCs w:val="24"/>
        </w:rPr>
        <w:t>поступившие</w:t>
      </w:r>
      <w:r w:rsidRPr="001973F8">
        <w:rPr>
          <w:rFonts w:ascii="Times New Roman" w:hAnsi="Times New Roman" w:cs="Times New Roman"/>
          <w:color w:val="161615"/>
          <w:spacing w:val="18"/>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18"/>
          <w:w w:val="105"/>
          <w:sz w:val="24"/>
          <w:szCs w:val="24"/>
        </w:rPr>
        <w:t xml:space="preserve"> </w:t>
      </w:r>
      <w:r w:rsidRPr="001973F8">
        <w:rPr>
          <w:rFonts w:ascii="Times New Roman" w:hAnsi="Times New Roman" w:cs="Times New Roman"/>
          <w:color w:val="161615"/>
          <w:w w:val="105"/>
          <w:sz w:val="24"/>
          <w:szCs w:val="24"/>
        </w:rPr>
        <w:t>отношении</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выдвинутых</w:t>
      </w:r>
      <w:r w:rsidRPr="001973F8">
        <w:rPr>
          <w:rFonts w:ascii="Times New Roman" w:hAnsi="Times New Roman" w:cs="Times New Roman"/>
          <w:color w:val="161615"/>
          <w:spacing w:val="13"/>
          <w:w w:val="105"/>
          <w:sz w:val="24"/>
          <w:szCs w:val="24"/>
        </w:rPr>
        <w:t xml:space="preserve"> </w:t>
      </w:r>
      <w:r w:rsidRPr="001973F8">
        <w:rPr>
          <w:rFonts w:ascii="Times New Roman" w:hAnsi="Times New Roman" w:cs="Times New Roman"/>
          <w:color w:val="161615"/>
          <w:w w:val="105"/>
          <w:sz w:val="24"/>
          <w:szCs w:val="24"/>
        </w:rPr>
        <w:t>кандидатов</w:t>
      </w:r>
      <w:r w:rsidRPr="001973F8">
        <w:rPr>
          <w:rFonts w:ascii="Times New Roman" w:hAnsi="Times New Roman" w:cs="Times New Roman"/>
          <w:color w:val="161615"/>
          <w:spacing w:val="13"/>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12"/>
          <w:w w:val="105"/>
          <w:sz w:val="24"/>
          <w:szCs w:val="24"/>
        </w:rPr>
        <w:t xml:space="preserve"> </w:t>
      </w:r>
      <w:r w:rsidRPr="001973F8">
        <w:rPr>
          <w:rFonts w:ascii="Times New Roman" w:hAnsi="Times New Roman" w:cs="Times New Roman"/>
          <w:color w:val="161615"/>
          <w:w w:val="105"/>
          <w:sz w:val="24"/>
          <w:szCs w:val="24"/>
        </w:rPr>
        <w:t>члены</w:t>
      </w:r>
      <w:r w:rsidRPr="001973F8">
        <w:rPr>
          <w:rFonts w:ascii="Times New Roman" w:hAnsi="Times New Roman" w:cs="Times New Roman"/>
          <w:color w:val="161615"/>
          <w:spacing w:val="18"/>
          <w:w w:val="105"/>
          <w:sz w:val="24"/>
          <w:szCs w:val="24"/>
        </w:rPr>
        <w:t xml:space="preserve"> </w:t>
      </w:r>
      <w:r w:rsidRPr="001973F8">
        <w:rPr>
          <w:rFonts w:ascii="Times New Roman" w:hAnsi="Times New Roman" w:cs="Times New Roman"/>
          <w:color w:val="161615"/>
          <w:w w:val="105"/>
          <w:sz w:val="24"/>
          <w:szCs w:val="24"/>
        </w:rPr>
        <w:t>Правления,</w:t>
      </w:r>
      <w:r w:rsidRPr="001973F8">
        <w:rPr>
          <w:rFonts w:ascii="Times New Roman" w:hAnsi="Times New Roman" w:cs="Times New Roman"/>
          <w:color w:val="161615"/>
          <w:spacing w:val="21"/>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17"/>
          <w:w w:val="105"/>
          <w:sz w:val="24"/>
          <w:szCs w:val="24"/>
        </w:rPr>
        <w:t xml:space="preserve"> </w:t>
      </w:r>
      <w:r w:rsidRPr="001973F8">
        <w:rPr>
          <w:rFonts w:ascii="Times New Roman" w:hAnsi="Times New Roman" w:cs="Times New Roman"/>
          <w:color w:val="161615"/>
          <w:w w:val="105"/>
          <w:sz w:val="24"/>
          <w:szCs w:val="24"/>
        </w:rPr>
        <w:t>том числе</w:t>
      </w:r>
      <w:r w:rsidRPr="001973F8">
        <w:rPr>
          <w:rFonts w:ascii="Times New Roman" w:hAnsi="Times New Roman" w:cs="Times New Roman"/>
          <w:color w:val="161615"/>
          <w:spacing w:val="-5"/>
          <w:w w:val="105"/>
          <w:sz w:val="24"/>
          <w:szCs w:val="24"/>
        </w:rPr>
        <w:t xml:space="preserve"> </w:t>
      </w:r>
      <w:r w:rsidRPr="001973F8">
        <w:rPr>
          <w:rFonts w:ascii="Times New Roman" w:hAnsi="Times New Roman" w:cs="Times New Roman"/>
          <w:color w:val="161615"/>
          <w:spacing w:val="1"/>
          <w:w w:val="105"/>
          <w:sz w:val="24"/>
          <w:szCs w:val="24"/>
        </w:rPr>
        <w:t>на</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должность</w:t>
      </w:r>
      <w:r w:rsidRPr="001973F8">
        <w:rPr>
          <w:rFonts w:ascii="Times New Roman" w:hAnsi="Times New Roman" w:cs="Times New Roman"/>
          <w:color w:val="161615"/>
          <w:spacing w:val="-9"/>
          <w:w w:val="105"/>
          <w:sz w:val="24"/>
          <w:szCs w:val="24"/>
        </w:rPr>
        <w:t xml:space="preserve"> </w:t>
      </w:r>
      <w:r w:rsidRPr="001973F8">
        <w:rPr>
          <w:rFonts w:ascii="Times New Roman" w:hAnsi="Times New Roman" w:cs="Times New Roman"/>
          <w:color w:val="161615"/>
          <w:w w:val="105"/>
          <w:sz w:val="24"/>
          <w:szCs w:val="24"/>
        </w:rPr>
        <w:t>Председателя</w:t>
      </w:r>
      <w:r w:rsidRPr="001973F8">
        <w:rPr>
          <w:rFonts w:ascii="Times New Roman" w:hAnsi="Times New Roman" w:cs="Times New Roman"/>
          <w:color w:val="161615"/>
          <w:spacing w:val="2"/>
          <w:w w:val="105"/>
          <w:sz w:val="24"/>
          <w:szCs w:val="24"/>
        </w:rPr>
        <w:t xml:space="preserve"> </w:t>
      </w:r>
      <w:r w:rsidRPr="001973F8">
        <w:rPr>
          <w:rFonts w:ascii="Times New Roman" w:hAnsi="Times New Roman" w:cs="Times New Roman"/>
          <w:color w:val="161615"/>
          <w:w w:val="105"/>
          <w:sz w:val="24"/>
          <w:szCs w:val="24"/>
        </w:rPr>
        <w:t>Товарищества,</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и принять</w:t>
      </w:r>
      <w:r w:rsidRPr="001973F8">
        <w:rPr>
          <w:rFonts w:ascii="Times New Roman" w:hAnsi="Times New Roman" w:cs="Times New Roman"/>
          <w:color w:val="161615"/>
          <w:spacing w:val="-11"/>
          <w:w w:val="105"/>
          <w:sz w:val="24"/>
          <w:szCs w:val="24"/>
        </w:rPr>
        <w:t xml:space="preserve"> </w:t>
      </w:r>
      <w:r w:rsidRPr="001973F8">
        <w:rPr>
          <w:rFonts w:ascii="Times New Roman" w:hAnsi="Times New Roman" w:cs="Times New Roman"/>
          <w:color w:val="161615"/>
          <w:w w:val="105"/>
          <w:sz w:val="24"/>
          <w:szCs w:val="24"/>
        </w:rPr>
        <w:t>решение</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о</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включении</w:t>
      </w:r>
      <w:r w:rsidRPr="001973F8">
        <w:rPr>
          <w:rFonts w:ascii="Times New Roman" w:hAnsi="Times New Roman" w:cs="Times New Roman"/>
          <w:color w:val="161615"/>
          <w:spacing w:val="-11"/>
          <w:w w:val="105"/>
          <w:sz w:val="24"/>
          <w:szCs w:val="24"/>
        </w:rPr>
        <w:t xml:space="preserve"> </w:t>
      </w:r>
      <w:r w:rsidRPr="001973F8">
        <w:rPr>
          <w:rFonts w:ascii="Times New Roman" w:hAnsi="Times New Roman" w:cs="Times New Roman"/>
          <w:color w:val="161615"/>
          <w:spacing w:val="1"/>
          <w:w w:val="105"/>
          <w:sz w:val="24"/>
          <w:szCs w:val="24"/>
        </w:rPr>
        <w:t>их</w:t>
      </w:r>
      <w:r w:rsidRPr="001973F8">
        <w:rPr>
          <w:rFonts w:ascii="Times New Roman" w:hAnsi="Times New Roman" w:cs="Times New Roman"/>
          <w:color w:val="161615"/>
          <w:spacing w:val="-2"/>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8"/>
          <w:w w:val="105"/>
          <w:sz w:val="24"/>
          <w:szCs w:val="24"/>
        </w:rPr>
        <w:t xml:space="preserve"> </w:t>
      </w:r>
      <w:r w:rsidRPr="001973F8">
        <w:rPr>
          <w:rFonts w:ascii="Times New Roman" w:hAnsi="Times New Roman" w:cs="Times New Roman"/>
          <w:color w:val="161615"/>
          <w:w w:val="105"/>
          <w:sz w:val="24"/>
          <w:szCs w:val="24"/>
        </w:rPr>
        <w:t xml:space="preserve">списки </w:t>
      </w:r>
      <w:r w:rsidRPr="001973F8">
        <w:rPr>
          <w:rFonts w:ascii="Times New Roman" w:hAnsi="Times New Roman" w:cs="Times New Roman"/>
          <w:color w:val="161615"/>
          <w:spacing w:val="1"/>
          <w:w w:val="105"/>
          <w:sz w:val="24"/>
          <w:szCs w:val="24"/>
        </w:rPr>
        <w:t>на</w:t>
      </w:r>
      <w:r w:rsidRPr="001973F8">
        <w:rPr>
          <w:rFonts w:ascii="Times New Roman" w:hAnsi="Times New Roman" w:cs="Times New Roman"/>
          <w:color w:val="161615"/>
          <w:w w:val="105"/>
          <w:sz w:val="24"/>
          <w:szCs w:val="24"/>
        </w:rPr>
        <w:t xml:space="preserve"> голосование</w:t>
      </w:r>
      <w:r w:rsidRPr="001973F8">
        <w:rPr>
          <w:rFonts w:ascii="Times New Roman" w:hAnsi="Times New Roman" w:cs="Times New Roman"/>
          <w:color w:val="161615"/>
          <w:spacing w:val="3"/>
          <w:w w:val="105"/>
          <w:sz w:val="24"/>
          <w:szCs w:val="24"/>
        </w:rPr>
        <w:t xml:space="preserve"> </w:t>
      </w:r>
      <w:r w:rsidRPr="001973F8">
        <w:rPr>
          <w:rFonts w:ascii="Times New Roman" w:hAnsi="Times New Roman" w:cs="Times New Roman"/>
          <w:color w:val="161615"/>
          <w:w w:val="105"/>
          <w:sz w:val="24"/>
          <w:szCs w:val="24"/>
        </w:rPr>
        <w:t>на</w:t>
      </w:r>
      <w:r w:rsidRPr="001973F8">
        <w:rPr>
          <w:rFonts w:ascii="Times New Roman" w:hAnsi="Times New Roman" w:cs="Times New Roman"/>
          <w:color w:val="161615"/>
          <w:spacing w:val="15"/>
          <w:w w:val="105"/>
          <w:sz w:val="24"/>
          <w:szCs w:val="24"/>
        </w:rPr>
        <w:t xml:space="preserve"> </w:t>
      </w:r>
      <w:r w:rsidRPr="001973F8">
        <w:rPr>
          <w:rFonts w:ascii="Times New Roman" w:hAnsi="Times New Roman" w:cs="Times New Roman"/>
          <w:color w:val="161615"/>
          <w:w w:val="105"/>
          <w:sz w:val="24"/>
          <w:szCs w:val="24"/>
        </w:rPr>
        <w:t>Общем</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собрании</w:t>
      </w:r>
      <w:r w:rsidRPr="001973F8">
        <w:rPr>
          <w:rFonts w:ascii="Times New Roman" w:hAnsi="Times New Roman" w:cs="Times New Roman"/>
          <w:color w:val="161615"/>
          <w:spacing w:val="11"/>
          <w:w w:val="105"/>
          <w:sz w:val="24"/>
          <w:szCs w:val="24"/>
        </w:rPr>
        <w:t xml:space="preserve"> </w:t>
      </w:r>
      <w:r w:rsidRPr="001973F8">
        <w:rPr>
          <w:rFonts w:ascii="Times New Roman" w:hAnsi="Times New Roman" w:cs="Times New Roman"/>
          <w:color w:val="161615"/>
          <w:w w:val="105"/>
          <w:sz w:val="24"/>
          <w:szCs w:val="24"/>
        </w:rPr>
        <w:t>или</w:t>
      </w:r>
      <w:r w:rsidRPr="001973F8">
        <w:rPr>
          <w:rFonts w:ascii="Times New Roman" w:hAnsi="Times New Roman" w:cs="Times New Roman"/>
          <w:color w:val="161615"/>
          <w:spacing w:val="17"/>
          <w:w w:val="105"/>
          <w:sz w:val="24"/>
          <w:szCs w:val="24"/>
        </w:rPr>
        <w:t xml:space="preserve"> </w:t>
      </w:r>
      <w:r w:rsidRPr="001973F8">
        <w:rPr>
          <w:rFonts w:ascii="Times New Roman" w:hAnsi="Times New Roman" w:cs="Times New Roman"/>
          <w:color w:val="161615"/>
          <w:w w:val="105"/>
          <w:sz w:val="24"/>
          <w:szCs w:val="24"/>
        </w:rPr>
        <w:t>об</w:t>
      </w:r>
      <w:r w:rsidRPr="001973F8">
        <w:rPr>
          <w:rFonts w:ascii="Times New Roman" w:hAnsi="Times New Roman" w:cs="Times New Roman"/>
          <w:color w:val="161615"/>
          <w:spacing w:val="15"/>
          <w:w w:val="105"/>
          <w:sz w:val="24"/>
          <w:szCs w:val="24"/>
        </w:rPr>
        <w:t xml:space="preserve"> </w:t>
      </w:r>
      <w:r w:rsidRPr="001973F8">
        <w:rPr>
          <w:rFonts w:ascii="Times New Roman" w:hAnsi="Times New Roman" w:cs="Times New Roman"/>
          <w:color w:val="161615"/>
          <w:w w:val="105"/>
          <w:sz w:val="24"/>
          <w:szCs w:val="24"/>
        </w:rPr>
        <w:t>отказе</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во</w:t>
      </w:r>
      <w:r w:rsidRPr="001973F8">
        <w:rPr>
          <w:rFonts w:ascii="Times New Roman" w:hAnsi="Times New Roman" w:cs="Times New Roman"/>
          <w:color w:val="161615"/>
          <w:spacing w:val="21"/>
          <w:w w:val="105"/>
          <w:sz w:val="24"/>
          <w:szCs w:val="24"/>
        </w:rPr>
        <w:t xml:space="preserve"> </w:t>
      </w:r>
      <w:r w:rsidR="00811E7A">
        <w:rPr>
          <w:rFonts w:ascii="Times New Roman" w:hAnsi="Times New Roman" w:cs="Times New Roman"/>
          <w:color w:val="161615"/>
          <w:w w:val="105"/>
          <w:sz w:val="24"/>
          <w:szCs w:val="24"/>
        </w:rPr>
        <w:t>вклю</w:t>
      </w:r>
      <w:r w:rsidRPr="001973F8">
        <w:rPr>
          <w:rFonts w:ascii="Times New Roman" w:hAnsi="Times New Roman" w:cs="Times New Roman"/>
          <w:color w:val="161615"/>
          <w:w w:val="105"/>
          <w:sz w:val="24"/>
          <w:szCs w:val="24"/>
        </w:rPr>
        <w:t>чении</w:t>
      </w:r>
      <w:r w:rsidRPr="001973F8">
        <w:rPr>
          <w:rFonts w:ascii="Times New Roman" w:hAnsi="Times New Roman" w:cs="Times New Roman"/>
          <w:color w:val="161615"/>
          <w:spacing w:val="20"/>
          <w:w w:val="105"/>
          <w:sz w:val="24"/>
          <w:szCs w:val="24"/>
        </w:rPr>
        <w:t xml:space="preserve"> </w:t>
      </w:r>
      <w:r w:rsidRPr="001973F8">
        <w:rPr>
          <w:rFonts w:ascii="Times New Roman" w:hAnsi="Times New Roman" w:cs="Times New Roman"/>
          <w:color w:val="161615"/>
          <w:w w:val="105"/>
          <w:sz w:val="24"/>
          <w:szCs w:val="24"/>
        </w:rPr>
        <w:t>в</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списки</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на</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голосование</w:t>
      </w:r>
      <w:r w:rsidRPr="001973F8">
        <w:rPr>
          <w:rFonts w:ascii="Times New Roman" w:hAnsi="Times New Roman" w:cs="Times New Roman"/>
          <w:color w:val="161615"/>
          <w:spacing w:val="5"/>
          <w:w w:val="105"/>
          <w:sz w:val="24"/>
          <w:szCs w:val="24"/>
        </w:rPr>
        <w:t xml:space="preserve"> </w:t>
      </w:r>
      <w:r w:rsidRPr="001973F8">
        <w:rPr>
          <w:rFonts w:ascii="Times New Roman" w:hAnsi="Times New Roman" w:cs="Times New Roman"/>
          <w:color w:val="161615"/>
          <w:w w:val="105"/>
          <w:sz w:val="24"/>
          <w:szCs w:val="24"/>
        </w:rPr>
        <w:t>не</w:t>
      </w:r>
      <w:r w:rsidRPr="001973F8">
        <w:rPr>
          <w:rFonts w:ascii="Times New Roman" w:hAnsi="Times New Roman" w:cs="Times New Roman"/>
          <w:color w:val="161615"/>
          <w:spacing w:val="-2"/>
          <w:w w:val="105"/>
          <w:sz w:val="24"/>
          <w:szCs w:val="24"/>
        </w:rPr>
        <w:t xml:space="preserve"> </w:t>
      </w:r>
      <w:r w:rsidRPr="001973F8">
        <w:rPr>
          <w:rFonts w:ascii="Times New Roman" w:hAnsi="Times New Roman" w:cs="Times New Roman"/>
          <w:color w:val="161615"/>
          <w:w w:val="105"/>
          <w:sz w:val="24"/>
          <w:szCs w:val="24"/>
        </w:rPr>
        <w:t>позднее,</w:t>
      </w:r>
      <w:r w:rsidRPr="001973F8">
        <w:rPr>
          <w:rFonts w:ascii="Times New Roman" w:hAnsi="Times New Roman" w:cs="Times New Roman"/>
          <w:color w:val="161615"/>
          <w:spacing w:val="-1"/>
          <w:w w:val="105"/>
          <w:sz w:val="24"/>
          <w:szCs w:val="24"/>
        </w:rPr>
        <w:t xml:space="preserve"> </w:t>
      </w:r>
      <w:r w:rsidRPr="001973F8">
        <w:rPr>
          <w:rFonts w:ascii="Times New Roman" w:hAnsi="Times New Roman" w:cs="Times New Roman"/>
          <w:color w:val="161615"/>
          <w:w w:val="105"/>
          <w:sz w:val="24"/>
          <w:szCs w:val="24"/>
        </w:rPr>
        <w:t>чем</w:t>
      </w:r>
      <w:r w:rsidRPr="001973F8">
        <w:rPr>
          <w:rFonts w:ascii="Times New Roman" w:hAnsi="Times New Roman" w:cs="Times New Roman"/>
          <w:color w:val="161615"/>
          <w:spacing w:val="-1"/>
          <w:w w:val="105"/>
          <w:sz w:val="24"/>
          <w:szCs w:val="24"/>
        </w:rPr>
        <w:t xml:space="preserve"> </w:t>
      </w:r>
      <w:r w:rsidRPr="001973F8">
        <w:rPr>
          <w:rFonts w:ascii="Times New Roman" w:hAnsi="Times New Roman" w:cs="Times New Roman"/>
          <w:color w:val="161615"/>
          <w:w w:val="105"/>
          <w:sz w:val="24"/>
          <w:szCs w:val="24"/>
        </w:rPr>
        <w:t>за</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7</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(семь)</w:t>
      </w:r>
      <w:r w:rsidRPr="001973F8">
        <w:rPr>
          <w:rFonts w:ascii="Times New Roman" w:hAnsi="Times New Roman" w:cs="Times New Roman"/>
          <w:color w:val="161615"/>
          <w:spacing w:val="-2"/>
          <w:w w:val="105"/>
          <w:sz w:val="24"/>
          <w:szCs w:val="24"/>
        </w:rPr>
        <w:t xml:space="preserve"> </w:t>
      </w:r>
      <w:r w:rsidRPr="001973F8">
        <w:rPr>
          <w:rFonts w:ascii="Times New Roman" w:hAnsi="Times New Roman" w:cs="Times New Roman"/>
          <w:color w:val="161615"/>
          <w:w w:val="105"/>
          <w:sz w:val="24"/>
          <w:szCs w:val="24"/>
        </w:rPr>
        <w:t>календарных</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дней</w:t>
      </w:r>
      <w:r w:rsidRPr="001973F8">
        <w:rPr>
          <w:rFonts w:ascii="Times New Roman" w:hAnsi="Times New Roman" w:cs="Times New Roman"/>
          <w:color w:val="161615"/>
          <w:spacing w:val="-7"/>
          <w:w w:val="105"/>
          <w:sz w:val="24"/>
          <w:szCs w:val="24"/>
        </w:rPr>
        <w:t xml:space="preserve"> </w:t>
      </w:r>
      <w:r w:rsidRPr="001973F8">
        <w:rPr>
          <w:rFonts w:ascii="Times New Roman" w:hAnsi="Times New Roman" w:cs="Times New Roman"/>
          <w:color w:val="161615"/>
          <w:w w:val="105"/>
          <w:sz w:val="24"/>
          <w:szCs w:val="24"/>
        </w:rPr>
        <w:t>до</w:t>
      </w:r>
      <w:r w:rsidRPr="001973F8">
        <w:rPr>
          <w:rFonts w:ascii="Times New Roman" w:hAnsi="Times New Roman" w:cs="Times New Roman"/>
          <w:color w:val="161615"/>
          <w:spacing w:val="-8"/>
          <w:w w:val="105"/>
          <w:sz w:val="24"/>
          <w:szCs w:val="24"/>
        </w:rPr>
        <w:t xml:space="preserve"> </w:t>
      </w:r>
      <w:r w:rsidRPr="001973F8">
        <w:rPr>
          <w:rFonts w:ascii="Times New Roman" w:hAnsi="Times New Roman" w:cs="Times New Roman"/>
          <w:color w:val="161615"/>
          <w:w w:val="105"/>
          <w:sz w:val="24"/>
          <w:szCs w:val="24"/>
        </w:rPr>
        <w:t>даты проведения</w:t>
      </w:r>
      <w:r w:rsidRPr="001973F8">
        <w:rPr>
          <w:rFonts w:ascii="Times New Roman" w:hAnsi="Times New Roman" w:cs="Times New Roman"/>
          <w:color w:val="161615"/>
          <w:spacing w:val="10"/>
          <w:w w:val="105"/>
          <w:sz w:val="24"/>
          <w:szCs w:val="24"/>
        </w:rPr>
        <w:t xml:space="preserve"> </w:t>
      </w:r>
      <w:r w:rsidRPr="001973F8">
        <w:rPr>
          <w:rFonts w:ascii="Times New Roman" w:hAnsi="Times New Roman" w:cs="Times New Roman"/>
          <w:color w:val="161615"/>
          <w:w w:val="105"/>
          <w:sz w:val="24"/>
          <w:szCs w:val="24"/>
        </w:rPr>
        <w:t>Общего</w:t>
      </w:r>
      <w:r w:rsidRPr="001973F8">
        <w:rPr>
          <w:rFonts w:ascii="Times New Roman" w:hAnsi="Times New Roman" w:cs="Times New Roman"/>
          <w:color w:val="161615"/>
          <w:spacing w:val="-2"/>
          <w:w w:val="105"/>
          <w:sz w:val="24"/>
          <w:szCs w:val="24"/>
        </w:rPr>
        <w:t xml:space="preserve"> </w:t>
      </w:r>
      <w:r w:rsidRPr="001973F8">
        <w:rPr>
          <w:rFonts w:ascii="Times New Roman" w:hAnsi="Times New Roman" w:cs="Times New Roman"/>
          <w:color w:val="161615"/>
          <w:w w:val="105"/>
          <w:sz w:val="24"/>
          <w:szCs w:val="24"/>
        </w:rPr>
        <w:t>собрания.</w:t>
      </w:r>
    </w:p>
    <w:p w:rsidR="00F35471" w:rsidRPr="001973F8" w:rsidRDefault="00F35471" w:rsidP="00F35471">
      <w:pPr>
        <w:numPr>
          <w:ilvl w:val="2"/>
          <w:numId w:val="25"/>
        </w:numPr>
        <w:tabs>
          <w:tab w:val="left" w:pos="1563"/>
        </w:tabs>
        <w:kinsoku w:val="0"/>
        <w:overflowPunct w:val="0"/>
        <w:autoSpaceDE w:val="0"/>
        <w:autoSpaceDN w:val="0"/>
        <w:adjustRightInd w:val="0"/>
        <w:spacing w:before="123" w:after="0" w:line="244" w:lineRule="auto"/>
        <w:ind w:left="144" w:right="137" w:firstLine="571"/>
        <w:rPr>
          <w:rFonts w:ascii="Times New Roman" w:hAnsi="Times New Roman" w:cs="Times New Roman"/>
          <w:color w:val="161716"/>
          <w:w w:val="105"/>
          <w:sz w:val="24"/>
          <w:szCs w:val="24"/>
        </w:rPr>
      </w:pPr>
      <w:r w:rsidRPr="001973F8">
        <w:rPr>
          <w:rFonts w:ascii="Times New Roman" w:hAnsi="Times New Roman" w:cs="Times New Roman"/>
          <w:color w:val="161716"/>
          <w:w w:val="105"/>
          <w:sz w:val="24"/>
          <w:szCs w:val="24"/>
        </w:rPr>
        <w:t xml:space="preserve">Решение </w:t>
      </w:r>
      <w:r w:rsidRPr="001973F8">
        <w:rPr>
          <w:rFonts w:ascii="Times New Roman" w:hAnsi="Times New Roman" w:cs="Times New Roman"/>
          <w:color w:val="161716"/>
          <w:spacing w:val="1"/>
          <w:w w:val="105"/>
          <w:sz w:val="24"/>
          <w:szCs w:val="24"/>
        </w:rPr>
        <w:t xml:space="preserve">об </w:t>
      </w:r>
      <w:r w:rsidRPr="001973F8">
        <w:rPr>
          <w:rFonts w:ascii="Times New Roman" w:hAnsi="Times New Roman" w:cs="Times New Roman"/>
          <w:color w:val="161716"/>
          <w:w w:val="105"/>
          <w:sz w:val="24"/>
          <w:szCs w:val="24"/>
        </w:rPr>
        <w:t xml:space="preserve">отказе </w:t>
      </w:r>
      <w:r w:rsidRPr="001973F8">
        <w:rPr>
          <w:rFonts w:ascii="Times New Roman" w:hAnsi="Times New Roman" w:cs="Times New Roman"/>
          <w:color w:val="161716"/>
          <w:spacing w:val="1"/>
          <w:w w:val="105"/>
          <w:sz w:val="24"/>
          <w:szCs w:val="24"/>
        </w:rPr>
        <w:t xml:space="preserve">во </w:t>
      </w:r>
      <w:r w:rsidRPr="001973F8">
        <w:rPr>
          <w:rFonts w:ascii="Times New Roman" w:hAnsi="Times New Roman" w:cs="Times New Roman"/>
          <w:color w:val="161716"/>
          <w:w w:val="105"/>
          <w:sz w:val="24"/>
          <w:szCs w:val="24"/>
        </w:rPr>
        <w:t>включении в списки на голосование может быть принято организатором Общего собрания в следующих</w:t>
      </w:r>
      <w:r w:rsidRPr="001973F8">
        <w:rPr>
          <w:rFonts w:ascii="Times New Roman" w:hAnsi="Times New Roman" w:cs="Times New Roman"/>
          <w:color w:val="161716"/>
          <w:spacing w:val="-13"/>
          <w:w w:val="105"/>
          <w:sz w:val="24"/>
          <w:szCs w:val="24"/>
        </w:rPr>
        <w:t xml:space="preserve"> </w:t>
      </w:r>
      <w:r w:rsidRPr="001973F8">
        <w:rPr>
          <w:rFonts w:ascii="Times New Roman" w:hAnsi="Times New Roman" w:cs="Times New Roman"/>
          <w:color w:val="161716"/>
          <w:w w:val="105"/>
          <w:sz w:val="24"/>
          <w:szCs w:val="24"/>
        </w:rPr>
        <w:t>случаях:</w:t>
      </w:r>
    </w:p>
    <w:p w:rsidR="0047551F" w:rsidRPr="001973F8" w:rsidRDefault="00F35471" w:rsidP="001973F8">
      <w:pPr>
        <w:kinsoku w:val="0"/>
        <w:overflowPunct w:val="0"/>
        <w:autoSpaceDE w:val="0"/>
        <w:autoSpaceDN w:val="0"/>
        <w:adjustRightInd w:val="0"/>
        <w:spacing w:before="111" w:after="0" w:line="240" w:lineRule="auto"/>
        <w:ind w:left="729"/>
        <w:rPr>
          <w:rFonts w:ascii="Times New Roman" w:hAnsi="Times New Roman" w:cs="Times New Roman"/>
          <w:color w:val="161616"/>
          <w:position w:val="1"/>
          <w:sz w:val="24"/>
          <w:szCs w:val="24"/>
        </w:rPr>
      </w:pPr>
      <w:r w:rsidRPr="001973F8">
        <w:rPr>
          <w:rFonts w:ascii="Times New Roman" w:hAnsi="Times New Roman" w:cs="Times New Roman"/>
          <w:color w:val="171717"/>
          <w:position w:val="1"/>
          <w:sz w:val="24"/>
          <w:szCs w:val="24"/>
        </w:rPr>
        <w:t xml:space="preserve">► </w:t>
      </w:r>
      <w:r w:rsidRPr="001973F8">
        <w:rPr>
          <w:rFonts w:ascii="Times New Roman" w:hAnsi="Times New Roman" w:cs="Times New Roman"/>
          <w:color w:val="171717"/>
          <w:sz w:val="24"/>
          <w:szCs w:val="24"/>
        </w:rPr>
        <w:t>не соблюден срок подачи предложения, установленный Положением;</w:t>
      </w:r>
    </w:p>
    <w:p w:rsidR="00F35471" w:rsidRPr="001973F8" w:rsidRDefault="00F35471" w:rsidP="00F35471">
      <w:pPr>
        <w:kinsoku w:val="0"/>
        <w:overflowPunct w:val="0"/>
        <w:autoSpaceDE w:val="0"/>
        <w:autoSpaceDN w:val="0"/>
        <w:adjustRightInd w:val="0"/>
        <w:spacing w:before="115" w:after="0" w:line="244" w:lineRule="auto"/>
        <w:ind w:left="1274" w:right="230" w:hanging="543"/>
        <w:rPr>
          <w:rFonts w:ascii="Times New Roman" w:hAnsi="Times New Roman" w:cs="Times New Roman"/>
          <w:color w:val="1F1F1E"/>
          <w:w w:val="105"/>
          <w:sz w:val="24"/>
          <w:szCs w:val="24"/>
        </w:rPr>
      </w:pPr>
      <w:r w:rsidRPr="001973F8">
        <w:rPr>
          <w:rFonts w:ascii="Times New Roman" w:hAnsi="Times New Roman" w:cs="Times New Roman"/>
          <w:color w:val="161616"/>
          <w:position w:val="1"/>
          <w:sz w:val="24"/>
          <w:szCs w:val="24"/>
        </w:rPr>
        <w:t xml:space="preserve">► </w:t>
      </w:r>
      <w:r w:rsidRPr="001973F8">
        <w:rPr>
          <w:rFonts w:ascii="Times New Roman" w:hAnsi="Times New Roman" w:cs="Times New Roman"/>
          <w:color w:val="161616"/>
          <w:w w:val="105"/>
          <w:sz w:val="24"/>
          <w:szCs w:val="24"/>
        </w:rPr>
        <w:t xml:space="preserve">кандидат на включение в списки не является на дату подписания Предложения </w:t>
      </w:r>
      <w:r w:rsidRPr="001973F8">
        <w:rPr>
          <w:rFonts w:ascii="Times New Roman" w:hAnsi="Times New Roman" w:cs="Times New Roman"/>
          <w:color w:val="1F1F1E"/>
          <w:w w:val="105"/>
          <w:sz w:val="24"/>
          <w:szCs w:val="24"/>
        </w:rPr>
        <w:t>членом Товарищества;</w:t>
      </w:r>
    </w:p>
    <w:p w:rsidR="00F35471" w:rsidRPr="001973F8" w:rsidRDefault="00F35471" w:rsidP="00F35471">
      <w:pPr>
        <w:kinsoku w:val="0"/>
        <w:overflowPunct w:val="0"/>
        <w:autoSpaceDE w:val="0"/>
        <w:autoSpaceDN w:val="0"/>
        <w:adjustRightInd w:val="0"/>
        <w:spacing w:before="121" w:after="0" w:line="240" w:lineRule="auto"/>
        <w:ind w:left="734"/>
        <w:rPr>
          <w:rFonts w:ascii="Times New Roman" w:hAnsi="Times New Roman" w:cs="Times New Roman"/>
          <w:color w:val="181A18"/>
          <w:sz w:val="24"/>
          <w:szCs w:val="24"/>
        </w:rPr>
      </w:pPr>
      <w:r w:rsidRPr="001973F8">
        <w:rPr>
          <w:rFonts w:ascii="Times New Roman" w:hAnsi="Times New Roman" w:cs="Times New Roman"/>
          <w:color w:val="181A18"/>
          <w:sz w:val="24"/>
          <w:szCs w:val="24"/>
        </w:rPr>
        <w:t>► указания кандидатом недостоверных сведений в Предложении;</w:t>
      </w:r>
    </w:p>
    <w:p w:rsidR="00F35471" w:rsidRPr="001973F8" w:rsidRDefault="00F35471" w:rsidP="00F35471">
      <w:pPr>
        <w:kinsoku w:val="0"/>
        <w:overflowPunct w:val="0"/>
        <w:autoSpaceDE w:val="0"/>
        <w:autoSpaceDN w:val="0"/>
        <w:adjustRightInd w:val="0"/>
        <w:spacing w:before="119" w:after="0" w:line="240" w:lineRule="auto"/>
        <w:ind w:left="739"/>
        <w:rPr>
          <w:rFonts w:ascii="Times New Roman" w:hAnsi="Times New Roman" w:cs="Times New Roman"/>
          <w:color w:val="181818"/>
          <w:sz w:val="24"/>
          <w:szCs w:val="24"/>
        </w:rPr>
      </w:pPr>
      <w:r w:rsidRPr="001973F8">
        <w:rPr>
          <w:rFonts w:ascii="Times New Roman" w:hAnsi="Times New Roman" w:cs="Times New Roman"/>
          <w:color w:val="181818"/>
          <w:position w:val="1"/>
          <w:sz w:val="24"/>
          <w:szCs w:val="24"/>
        </w:rPr>
        <w:t xml:space="preserve">► </w:t>
      </w:r>
      <w:r w:rsidRPr="001973F8">
        <w:rPr>
          <w:rFonts w:ascii="Times New Roman" w:hAnsi="Times New Roman" w:cs="Times New Roman"/>
          <w:color w:val="181818"/>
          <w:sz w:val="24"/>
          <w:szCs w:val="24"/>
        </w:rPr>
        <w:t>кандидат не соответствует требованиям, указанным в п. 3.1.1. Положения;</w:t>
      </w:r>
    </w:p>
    <w:p w:rsidR="00F35471" w:rsidRPr="001973F8" w:rsidRDefault="00F35471" w:rsidP="00F35471">
      <w:pPr>
        <w:kinsoku w:val="0"/>
        <w:overflowPunct w:val="0"/>
        <w:autoSpaceDE w:val="0"/>
        <w:autoSpaceDN w:val="0"/>
        <w:adjustRightInd w:val="0"/>
        <w:spacing w:before="115" w:after="0" w:line="240" w:lineRule="auto"/>
        <w:ind w:left="741"/>
        <w:rPr>
          <w:rFonts w:ascii="Times New Roman" w:hAnsi="Times New Roman" w:cs="Times New Roman"/>
          <w:color w:val="161616"/>
          <w:sz w:val="24"/>
          <w:szCs w:val="24"/>
        </w:rPr>
      </w:pPr>
      <w:r w:rsidRPr="001973F8">
        <w:rPr>
          <w:rFonts w:ascii="Times New Roman" w:hAnsi="Times New Roman" w:cs="Times New Roman"/>
          <w:color w:val="161616"/>
          <w:position w:val="1"/>
          <w:sz w:val="24"/>
          <w:szCs w:val="24"/>
        </w:rPr>
        <w:t xml:space="preserve">► </w:t>
      </w:r>
      <w:r w:rsidRPr="001973F8">
        <w:rPr>
          <w:rFonts w:ascii="Times New Roman" w:hAnsi="Times New Roman" w:cs="Times New Roman"/>
          <w:color w:val="161616"/>
          <w:sz w:val="24"/>
          <w:szCs w:val="24"/>
        </w:rPr>
        <w:t>отсутствует письменное согласие кандидата на избрание в органы Товарищества.</w:t>
      </w:r>
    </w:p>
    <w:p w:rsidR="00F35471" w:rsidRPr="001973F8" w:rsidRDefault="00F35471" w:rsidP="00F35471">
      <w:pPr>
        <w:numPr>
          <w:ilvl w:val="2"/>
          <w:numId w:val="25"/>
        </w:numPr>
        <w:tabs>
          <w:tab w:val="left" w:pos="1577"/>
        </w:tabs>
        <w:kinsoku w:val="0"/>
        <w:overflowPunct w:val="0"/>
        <w:autoSpaceDE w:val="0"/>
        <w:autoSpaceDN w:val="0"/>
        <w:adjustRightInd w:val="0"/>
        <w:spacing w:before="124" w:after="0" w:line="244" w:lineRule="auto"/>
        <w:ind w:left="152" w:right="132" w:firstLine="575"/>
        <w:jc w:val="both"/>
        <w:rPr>
          <w:rFonts w:ascii="Times New Roman" w:hAnsi="Times New Roman" w:cs="Times New Roman"/>
          <w:color w:val="161616"/>
          <w:w w:val="105"/>
          <w:sz w:val="24"/>
          <w:szCs w:val="24"/>
        </w:rPr>
      </w:pPr>
      <w:r w:rsidRPr="001973F8">
        <w:rPr>
          <w:rFonts w:ascii="Times New Roman" w:hAnsi="Times New Roman" w:cs="Times New Roman"/>
          <w:color w:val="161616"/>
          <w:w w:val="105"/>
          <w:sz w:val="24"/>
          <w:szCs w:val="24"/>
        </w:rPr>
        <w:t>Сформированные Правлением Товарищества списки кандидатов в органы</w:t>
      </w:r>
      <w:r w:rsidRPr="001973F8">
        <w:rPr>
          <w:rFonts w:ascii="Times New Roman" w:hAnsi="Times New Roman" w:cs="Times New Roman"/>
          <w:color w:val="151515"/>
          <w:w w:val="105"/>
          <w:sz w:val="24"/>
          <w:szCs w:val="24"/>
        </w:rPr>
        <w:t xml:space="preserve"> Товарищества предоставляются для ознакомления членам Товарищества в порядке и сроки, предусмотренные Уставом Товарищества для ознакомления с материалами к Общему</w:t>
      </w:r>
      <w:r w:rsidRPr="001973F8">
        <w:rPr>
          <w:rFonts w:ascii="Times New Roman" w:hAnsi="Times New Roman" w:cs="Times New Roman"/>
          <w:color w:val="151515"/>
          <w:spacing w:val="36"/>
          <w:w w:val="105"/>
          <w:sz w:val="24"/>
          <w:szCs w:val="24"/>
        </w:rPr>
        <w:t xml:space="preserve"> </w:t>
      </w:r>
      <w:r w:rsidRPr="001973F8">
        <w:rPr>
          <w:rFonts w:ascii="Times New Roman" w:hAnsi="Times New Roman" w:cs="Times New Roman"/>
          <w:color w:val="151515"/>
          <w:w w:val="105"/>
          <w:sz w:val="24"/>
          <w:szCs w:val="24"/>
        </w:rPr>
        <w:t>собранию.</w:t>
      </w:r>
    </w:p>
    <w:p w:rsidR="00F35471" w:rsidRPr="001973F8" w:rsidRDefault="00F35471"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F35471" w:rsidRPr="001973F8" w:rsidRDefault="00F35471" w:rsidP="00F35471">
      <w:pPr>
        <w:numPr>
          <w:ilvl w:val="1"/>
          <w:numId w:val="24"/>
        </w:numPr>
        <w:tabs>
          <w:tab w:val="left" w:pos="1297"/>
        </w:tabs>
        <w:kinsoku w:val="0"/>
        <w:overflowPunct w:val="0"/>
        <w:autoSpaceDE w:val="0"/>
        <w:autoSpaceDN w:val="0"/>
        <w:adjustRightInd w:val="0"/>
        <w:spacing w:after="0" w:line="201" w:lineRule="auto"/>
        <w:ind w:right="114" w:hanging="579"/>
        <w:outlineLvl w:val="2"/>
        <w:rPr>
          <w:rFonts w:ascii="Times New Roman" w:hAnsi="Times New Roman" w:cs="Times New Roman"/>
          <w:b/>
          <w:bCs/>
          <w:color w:val="151515"/>
          <w:sz w:val="24"/>
          <w:szCs w:val="24"/>
        </w:rPr>
      </w:pPr>
      <w:r w:rsidRPr="001973F8">
        <w:rPr>
          <w:rFonts w:ascii="Times New Roman" w:hAnsi="Times New Roman" w:cs="Times New Roman"/>
          <w:b/>
          <w:bCs/>
          <w:color w:val="151515"/>
          <w:sz w:val="24"/>
          <w:szCs w:val="24"/>
        </w:rPr>
        <w:t>Порядок избрания Председателя Товарищества или/и членов Правления</w:t>
      </w:r>
      <w:r w:rsidRPr="001973F8">
        <w:rPr>
          <w:rFonts w:ascii="Times New Roman" w:hAnsi="Times New Roman" w:cs="Times New Roman"/>
          <w:b/>
          <w:bCs/>
          <w:color w:val="151515"/>
          <w:spacing w:val="-15"/>
          <w:sz w:val="24"/>
          <w:szCs w:val="24"/>
        </w:rPr>
        <w:t xml:space="preserve"> </w:t>
      </w:r>
      <w:r w:rsidRPr="001973F8">
        <w:rPr>
          <w:rFonts w:ascii="Times New Roman" w:hAnsi="Times New Roman" w:cs="Times New Roman"/>
          <w:b/>
          <w:bCs/>
          <w:color w:val="151515"/>
          <w:sz w:val="24"/>
          <w:szCs w:val="24"/>
        </w:rPr>
        <w:t>Товарищества.</w:t>
      </w:r>
    </w:p>
    <w:p w:rsidR="00F35471" w:rsidRPr="001973F8" w:rsidRDefault="00F35471" w:rsidP="00F35471">
      <w:pPr>
        <w:numPr>
          <w:ilvl w:val="2"/>
          <w:numId w:val="24"/>
        </w:numPr>
        <w:tabs>
          <w:tab w:val="left" w:pos="1577"/>
        </w:tabs>
        <w:kinsoku w:val="0"/>
        <w:overflowPunct w:val="0"/>
        <w:autoSpaceDE w:val="0"/>
        <w:autoSpaceDN w:val="0"/>
        <w:adjustRightInd w:val="0"/>
        <w:spacing w:before="79" w:after="0" w:line="244" w:lineRule="auto"/>
        <w:ind w:right="114" w:firstLine="568"/>
        <w:jc w:val="both"/>
        <w:rPr>
          <w:rFonts w:ascii="Times New Roman" w:hAnsi="Times New Roman" w:cs="Times New Roman"/>
          <w:color w:val="131313"/>
          <w:w w:val="105"/>
          <w:sz w:val="24"/>
          <w:szCs w:val="24"/>
        </w:rPr>
      </w:pPr>
      <w:r w:rsidRPr="001973F8">
        <w:rPr>
          <w:rFonts w:ascii="Times New Roman" w:hAnsi="Times New Roman" w:cs="Times New Roman"/>
          <w:color w:val="131313"/>
          <w:w w:val="105"/>
          <w:sz w:val="24"/>
          <w:szCs w:val="24"/>
        </w:rPr>
        <w:t xml:space="preserve">Председатель Товарищества и члены Правления Товарищества избираются на Общем собрании тайным или открытым голосованием. Решение о порядке голосования (тайное или </w:t>
      </w:r>
      <w:proofErr w:type="spellStart"/>
      <w:r w:rsidRPr="001973F8">
        <w:rPr>
          <w:rFonts w:ascii="Times New Roman" w:hAnsi="Times New Roman" w:cs="Times New Roman"/>
          <w:color w:val="131313"/>
          <w:w w:val="105"/>
          <w:sz w:val="24"/>
          <w:szCs w:val="24"/>
        </w:rPr>
        <w:t>открьпое</w:t>
      </w:r>
      <w:proofErr w:type="spellEnd"/>
      <w:r w:rsidRPr="001973F8">
        <w:rPr>
          <w:rFonts w:ascii="Times New Roman" w:hAnsi="Times New Roman" w:cs="Times New Roman"/>
          <w:color w:val="131313"/>
          <w:w w:val="105"/>
          <w:sz w:val="24"/>
          <w:szCs w:val="24"/>
        </w:rPr>
        <w:t>) принимается Общим собранием простым большинством голосов от общего числа присутствующих на таком собрании членов</w:t>
      </w:r>
      <w:r w:rsidRPr="001973F8">
        <w:rPr>
          <w:rFonts w:ascii="Times New Roman" w:hAnsi="Times New Roman" w:cs="Times New Roman"/>
          <w:color w:val="131313"/>
          <w:spacing w:val="-39"/>
          <w:w w:val="105"/>
          <w:sz w:val="24"/>
          <w:szCs w:val="24"/>
        </w:rPr>
        <w:t xml:space="preserve"> </w:t>
      </w:r>
      <w:r w:rsidRPr="001973F8">
        <w:rPr>
          <w:rFonts w:ascii="Times New Roman" w:hAnsi="Times New Roman" w:cs="Times New Roman"/>
          <w:color w:val="131313"/>
          <w:w w:val="105"/>
          <w:sz w:val="24"/>
          <w:szCs w:val="24"/>
        </w:rPr>
        <w:t>Товарищества.</w:t>
      </w:r>
    </w:p>
    <w:p w:rsidR="00F35471" w:rsidRPr="001973F8" w:rsidRDefault="00F35471" w:rsidP="00F35471">
      <w:pPr>
        <w:numPr>
          <w:ilvl w:val="2"/>
          <w:numId w:val="24"/>
        </w:numPr>
        <w:tabs>
          <w:tab w:val="left" w:pos="1582"/>
        </w:tabs>
        <w:kinsoku w:val="0"/>
        <w:overflowPunct w:val="0"/>
        <w:autoSpaceDE w:val="0"/>
        <w:autoSpaceDN w:val="0"/>
        <w:adjustRightInd w:val="0"/>
        <w:spacing w:before="121" w:after="0" w:line="247" w:lineRule="auto"/>
        <w:ind w:left="160" w:right="120" w:firstLine="574"/>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 Голосование по вопросу избрания членов Правления и Председателя Товарищества проводится отдельно по каждой</w:t>
      </w:r>
      <w:r w:rsidRPr="001973F8">
        <w:rPr>
          <w:rFonts w:ascii="Times New Roman" w:hAnsi="Times New Roman" w:cs="Times New Roman"/>
          <w:color w:val="151515"/>
          <w:spacing w:val="13"/>
          <w:sz w:val="24"/>
          <w:szCs w:val="24"/>
        </w:rPr>
        <w:t xml:space="preserve"> </w:t>
      </w:r>
      <w:r w:rsidRPr="001973F8">
        <w:rPr>
          <w:rFonts w:ascii="Times New Roman" w:hAnsi="Times New Roman" w:cs="Times New Roman"/>
          <w:color w:val="151515"/>
          <w:sz w:val="24"/>
          <w:szCs w:val="24"/>
        </w:rPr>
        <w:t>кандидатуре.</w:t>
      </w:r>
    </w:p>
    <w:p w:rsidR="00F35471" w:rsidRPr="001973F8" w:rsidRDefault="00CF416A" w:rsidP="00CF416A">
      <w:pPr>
        <w:numPr>
          <w:ilvl w:val="2"/>
          <w:numId w:val="24"/>
        </w:numPr>
        <w:tabs>
          <w:tab w:val="left" w:pos="1582"/>
        </w:tabs>
        <w:kinsoku w:val="0"/>
        <w:overflowPunct w:val="0"/>
        <w:autoSpaceDE w:val="0"/>
        <w:autoSpaceDN w:val="0"/>
        <w:adjustRightInd w:val="0"/>
        <w:spacing w:before="121" w:after="0" w:line="247" w:lineRule="auto"/>
        <w:ind w:left="160" w:right="120" w:firstLine="574"/>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Решение об избрании конкретного кандидата в члены Правления или на должность (Зам.) Председателя Правления товарищества принимается квалифицированным </w:t>
      </w:r>
      <w:r w:rsidR="00F35471" w:rsidRPr="001973F8">
        <w:rPr>
          <w:rFonts w:ascii="Times New Roman" w:hAnsi="Times New Roman" w:cs="Times New Roman"/>
          <w:color w:val="141414"/>
          <w:sz w:val="24"/>
          <w:szCs w:val="24"/>
        </w:rPr>
        <w:t>большинством не менее 2/3 (двух третей) голосов от общего числа присутствующих на Общем собрании. При равенстве отданных за кандидатов голосов "ЗА", избранными в Правление считаются кандидаты, получившие наименьшее количество голосов "ПРОТИВ". При равенстве голосов «ПРОТИВ» выбор кандидата осуществляется с учетом п. 3.1.3. Положения.</w:t>
      </w:r>
    </w:p>
    <w:p w:rsidR="00F35471" w:rsidRPr="001973F8" w:rsidRDefault="00F35471" w:rsidP="00F35471">
      <w:pPr>
        <w:numPr>
          <w:ilvl w:val="1"/>
          <w:numId w:val="23"/>
        </w:numPr>
        <w:tabs>
          <w:tab w:val="left" w:pos="1251"/>
        </w:tabs>
        <w:kinsoku w:val="0"/>
        <w:overflowPunct w:val="0"/>
        <w:autoSpaceDE w:val="0"/>
        <w:autoSpaceDN w:val="0"/>
        <w:adjustRightInd w:val="0"/>
        <w:spacing w:before="246" w:after="0" w:line="240" w:lineRule="auto"/>
        <w:ind w:right="163"/>
        <w:jc w:val="both"/>
        <w:outlineLvl w:val="2"/>
        <w:rPr>
          <w:rFonts w:ascii="Times New Roman" w:hAnsi="Times New Roman" w:cs="Times New Roman"/>
          <w:b/>
          <w:bCs/>
          <w:color w:val="141414"/>
          <w:w w:val="110"/>
          <w:sz w:val="24"/>
          <w:szCs w:val="24"/>
        </w:rPr>
      </w:pPr>
      <w:r w:rsidRPr="001973F8">
        <w:rPr>
          <w:rFonts w:ascii="Times New Roman" w:hAnsi="Times New Roman" w:cs="Times New Roman"/>
          <w:b/>
          <w:bCs/>
          <w:color w:val="141414"/>
          <w:w w:val="110"/>
          <w:sz w:val="24"/>
          <w:szCs w:val="24"/>
        </w:rPr>
        <w:t>Досрочное прекращение полномочий членов Правления или/и Председателя</w:t>
      </w:r>
      <w:r w:rsidRPr="001973F8">
        <w:rPr>
          <w:rFonts w:ascii="Times New Roman" w:hAnsi="Times New Roman" w:cs="Times New Roman"/>
          <w:b/>
          <w:bCs/>
          <w:color w:val="141414"/>
          <w:spacing w:val="25"/>
          <w:w w:val="110"/>
          <w:sz w:val="24"/>
          <w:szCs w:val="24"/>
        </w:rPr>
        <w:t xml:space="preserve"> </w:t>
      </w:r>
      <w:r w:rsidRPr="001973F8">
        <w:rPr>
          <w:rFonts w:ascii="Times New Roman" w:hAnsi="Times New Roman" w:cs="Times New Roman"/>
          <w:b/>
          <w:bCs/>
          <w:color w:val="141414"/>
          <w:w w:val="110"/>
          <w:sz w:val="24"/>
          <w:szCs w:val="24"/>
        </w:rPr>
        <w:t>Товарищества.</w:t>
      </w:r>
    </w:p>
    <w:p w:rsidR="00F35471" w:rsidRPr="001973F8" w:rsidRDefault="00F35471" w:rsidP="00811E7A">
      <w:pPr>
        <w:numPr>
          <w:ilvl w:val="2"/>
          <w:numId w:val="23"/>
        </w:numPr>
        <w:tabs>
          <w:tab w:val="left" w:pos="1537"/>
        </w:tabs>
        <w:kinsoku w:val="0"/>
        <w:overflowPunct w:val="0"/>
        <w:autoSpaceDE w:val="0"/>
        <w:autoSpaceDN w:val="0"/>
        <w:adjustRightInd w:val="0"/>
        <w:spacing w:before="116" w:after="0" w:line="237" w:lineRule="auto"/>
        <w:ind w:right="158" w:hanging="710"/>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Член</w:t>
      </w:r>
      <w:r w:rsidRPr="001973F8">
        <w:rPr>
          <w:rFonts w:ascii="Times New Roman" w:hAnsi="Times New Roman" w:cs="Times New Roman"/>
          <w:color w:val="131313"/>
          <w:spacing w:val="50"/>
          <w:sz w:val="24"/>
          <w:szCs w:val="24"/>
        </w:rPr>
        <w:t xml:space="preserve"> </w:t>
      </w:r>
      <w:r w:rsidRPr="001973F8">
        <w:rPr>
          <w:rFonts w:ascii="Times New Roman" w:hAnsi="Times New Roman" w:cs="Times New Roman"/>
          <w:color w:val="131313"/>
          <w:sz w:val="24"/>
          <w:szCs w:val="24"/>
        </w:rPr>
        <w:t>Правления</w:t>
      </w:r>
      <w:r w:rsidRPr="001973F8">
        <w:rPr>
          <w:rFonts w:ascii="Times New Roman" w:hAnsi="Times New Roman" w:cs="Times New Roman"/>
          <w:color w:val="131313"/>
          <w:spacing w:val="50"/>
          <w:sz w:val="24"/>
          <w:szCs w:val="24"/>
        </w:rPr>
        <w:t xml:space="preserve"> </w:t>
      </w:r>
      <w:r w:rsidRPr="001973F8">
        <w:rPr>
          <w:rFonts w:ascii="Times New Roman" w:hAnsi="Times New Roman" w:cs="Times New Roman"/>
          <w:color w:val="131313"/>
          <w:sz w:val="24"/>
          <w:szCs w:val="24"/>
        </w:rPr>
        <w:t>вправе</w:t>
      </w:r>
      <w:r w:rsidRPr="001973F8">
        <w:rPr>
          <w:rFonts w:ascii="Times New Roman" w:hAnsi="Times New Roman" w:cs="Times New Roman"/>
          <w:color w:val="131313"/>
          <w:spacing w:val="48"/>
          <w:sz w:val="24"/>
          <w:szCs w:val="24"/>
        </w:rPr>
        <w:t xml:space="preserve"> </w:t>
      </w:r>
      <w:r w:rsidRPr="001973F8">
        <w:rPr>
          <w:rFonts w:ascii="Times New Roman" w:hAnsi="Times New Roman" w:cs="Times New Roman"/>
          <w:color w:val="131313"/>
          <w:sz w:val="24"/>
          <w:szCs w:val="24"/>
        </w:rPr>
        <w:t>по</w:t>
      </w:r>
      <w:r w:rsidRPr="001973F8">
        <w:rPr>
          <w:rFonts w:ascii="Times New Roman" w:hAnsi="Times New Roman" w:cs="Times New Roman"/>
          <w:color w:val="131313"/>
          <w:spacing w:val="53"/>
          <w:sz w:val="24"/>
          <w:szCs w:val="24"/>
        </w:rPr>
        <w:t xml:space="preserve"> </w:t>
      </w:r>
      <w:r w:rsidRPr="001973F8">
        <w:rPr>
          <w:rFonts w:ascii="Times New Roman" w:hAnsi="Times New Roman" w:cs="Times New Roman"/>
          <w:color w:val="131313"/>
          <w:sz w:val="24"/>
          <w:szCs w:val="24"/>
        </w:rPr>
        <w:t>своей</w:t>
      </w:r>
      <w:r w:rsidRPr="001973F8">
        <w:rPr>
          <w:rFonts w:ascii="Times New Roman" w:hAnsi="Times New Roman" w:cs="Times New Roman"/>
          <w:color w:val="131313"/>
          <w:spacing w:val="53"/>
          <w:sz w:val="24"/>
          <w:szCs w:val="24"/>
        </w:rPr>
        <w:t xml:space="preserve"> </w:t>
      </w:r>
      <w:r w:rsidRPr="001973F8">
        <w:rPr>
          <w:rFonts w:ascii="Times New Roman" w:hAnsi="Times New Roman" w:cs="Times New Roman"/>
          <w:color w:val="131313"/>
          <w:sz w:val="24"/>
          <w:szCs w:val="24"/>
        </w:rPr>
        <w:t>инициативе</w:t>
      </w:r>
      <w:r w:rsidRPr="001973F8">
        <w:rPr>
          <w:rFonts w:ascii="Times New Roman" w:hAnsi="Times New Roman" w:cs="Times New Roman"/>
          <w:color w:val="131313"/>
          <w:spacing w:val="46"/>
          <w:sz w:val="24"/>
          <w:szCs w:val="24"/>
        </w:rPr>
        <w:t xml:space="preserve"> </w:t>
      </w:r>
      <w:r w:rsidRPr="001973F8">
        <w:rPr>
          <w:rFonts w:ascii="Times New Roman" w:hAnsi="Times New Roman" w:cs="Times New Roman"/>
          <w:color w:val="131313"/>
          <w:sz w:val="24"/>
          <w:szCs w:val="24"/>
        </w:rPr>
        <w:t>выйти</w:t>
      </w:r>
      <w:r w:rsidRPr="001973F8">
        <w:rPr>
          <w:rFonts w:ascii="Times New Roman" w:hAnsi="Times New Roman" w:cs="Times New Roman"/>
          <w:color w:val="131313"/>
          <w:spacing w:val="50"/>
          <w:sz w:val="24"/>
          <w:szCs w:val="24"/>
        </w:rPr>
        <w:t xml:space="preserve"> </w:t>
      </w:r>
      <w:r w:rsidRPr="001973F8">
        <w:rPr>
          <w:rFonts w:ascii="Times New Roman" w:hAnsi="Times New Roman" w:cs="Times New Roman"/>
          <w:color w:val="131313"/>
          <w:sz w:val="24"/>
          <w:szCs w:val="24"/>
        </w:rPr>
        <w:t>из</w:t>
      </w:r>
      <w:r w:rsidRPr="001973F8">
        <w:rPr>
          <w:rFonts w:ascii="Times New Roman" w:hAnsi="Times New Roman" w:cs="Times New Roman"/>
          <w:color w:val="131313"/>
          <w:spacing w:val="47"/>
          <w:sz w:val="24"/>
          <w:szCs w:val="24"/>
        </w:rPr>
        <w:t xml:space="preserve"> </w:t>
      </w:r>
      <w:r w:rsidRPr="001973F8">
        <w:rPr>
          <w:rFonts w:ascii="Times New Roman" w:hAnsi="Times New Roman" w:cs="Times New Roman"/>
          <w:color w:val="131313"/>
          <w:sz w:val="24"/>
          <w:szCs w:val="24"/>
        </w:rPr>
        <w:t>состава</w:t>
      </w:r>
      <w:r w:rsidRPr="001973F8">
        <w:rPr>
          <w:rFonts w:ascii="Times New Roman" w:hAnsi="Times New Roman" w:cs="Times New Roman"/>
          <w:color w:val="131313"/>
          <w:spacing w:val="55"/>
          <w:sz w:val="24"/>
          <w:szCs w:val="24"/>
        </w:rPr>
        <w:t xml:space="preserve"> </w:t>
      </w:r>
      <w:r w:rsidRPr="001973F8">
        <w:rPr>
          <w:rFonts w:ascii="Times New Roman" w:hAnsi="Times New Roman" w:cs="Times New Roman"/>
          <w:color w:val="131313"/>
          <w:sz w:val="24"/>
          <w:szCs w:val="24"/>
        </w:rPr>
        <w:t>Правления</w:t>
      </w:r>
      <w:r w:rsidRPr="001973F8">
        <w:rPr>
          <w:rFonts w:ascii="Times New Roman" w:hAnsi="Times New Roman" w:cs="Times New Roman"/>
          <w:color w:val="131313"/>
          <w:spacing w:val="52"/>
          <w:sz w:val="24"/>
          <w:szCs w:val="24"/>
        </w:rPr>
        <w:t xml:space="preserve"> </w:t>
      </w:r>
      <w:r w:rsidRPr="001973F8">
        <w:rPr>
          <w:rFonts w:ascii="Times New Roman" w:hAnsi="Times New Roman" w:cs="Times New Roman"/>
          <w:color w:val="131313"/>
          <w:sz w:val="24"/>
          <w:szCs w:val="24"/>
        </w:rPr>
        <w:t>в</w:t>
      </w:r>
      <w:r w:rsidRPr="001973F8">
        <w:rPr>
          <w:rFonts w:ascii="Times New Roman" w:hAnsi="Times New Roman" w:cs="Times New Roman"/>
          <w:color w:val="131313"/>
          <w:spacing w:val="-9"/>
          <w:sz w:val="24"/>
          <w:szCs w:val="24"/>
        </w:rPr>
        <w:t xml:space="preserve"> </w:t>
      </w:r>
      <w:r w:rsidRPr="001973F8">
        <w:rPr>
          <w:rFonts w:ascii="Times New Roman" w:hAnsi="Times New Roman" w:cs="Times New Roman"/>
          <w:color w:val="131313"/>
          <w:sz w:val="24"/>
          <w:szCs w:val="24"/>
        </w:rPr>
        <w:t>любое</w:t>
      </w:r>
      <w:r w:rsidRPr="001973F8">
        <w:rPr>
          <w:rFonts w:ascii="Times New Roman" w:hAnsi="Times New Roman" w:cs="Times New Roman"/>
          <w:color w:val="131313"/>
          <w:spacing w:val="-12"/>
          <w:sz w:val="24"/>
          <w:szCs w:val="24"/>
        </w:rPr>
        <w:t xml:space="preserve"> </w:t>
      </w:r>
      <w:r w:rsidRPr="001973F8">
        <w:rPr>
          <w:rFonts w:ascii="Times New Roman" w:hAnsi="Times New Roman" w:cs="Times New Roman"/>
          <w:color w:val="131313"/>
          <w:sz w:val="24"/>
          <w:szCs w:val="24"/>
        </w:rPr>
        <w:t>время,</w:t>
      </w:r>
      <w:r w:rsidRPr="001973F8">
        <w:rPr>
          <w:rFonts w:ascii="Times New Roman" w:hAnsi="Times New Roman" w:cs="Times New Roman"/>
          <w:color w:val="131313"/>
          <w:spacing w:val="-2"/>
          <w:sz w:val="24"/>
          <w:szCs w:val="24"/>
        </w:rPr>
        <w:t xml:space="preserve"> </w:t>
      </w:r>
      <w:r w:rsidRPr="001973F8">
        <w:rPr>
          <w:rFonts w:ascii="Times New Roman" w:hAnsi="Times New Roman" w:cs="Times New Roman"/>
          <w:color w:val="131313"/>
          <w:sz w:val="24"/>
          <w:szCs w:val="24"/>
        </w:rPr>
        <w:t>письменно</w:t>
      </w:r>
      <w:r w:rsidRPr="001973F8">
        <w:rPr>
          <w:rFonts w:ascii="Times New Roman" w:hAnsi="Times New Roman" w:cs="Times New Roman"/>
          <w:color w:val="131313"/>
          <w:spacing w:val="-10"/>
          <w:sz w:val="24"/>
          <w:szCs w:val="24"/>
        </w:rPr>
        <w:t xml:space="preserve"> </w:t>
      </w:r>
      <w:r w:rsidRPr="001973F8">
        <w:rPr>
          <w:rFonts w:ascii="Times New Roman" w:hAnsi="Times New Roman" w:cs="Times New Roman"/>
          <w:color w:val="131313"/>
          <w:sz w:val="24"/>
          <w:szCs w:val="24"/>
        </w:rPr>
        <w:t>известив</w:t>
      </w:r>
      <w:r w:rsidRPr="001973F8">
        <w:rPr>
          <w:rFonts w:ascii="Times New Roman" w:hAnsi="Times New Roman" w:cs="Times New Roman"/>
          <w:color w:val="131313"/>
          <w:spacing w:val="-12"/>
          <w:sz w:val="24"/>
          <w:szCs w:val="24"/>
        </w:rPr>
        <w:t xml:space="preserve"> </w:t>
      </w:r>
      <w:r w:rsidRPr="001973F8">
        <w:rPr>
          <w:rFonts w:ascii="Times New Roman" w:hAnsi="Times New Roman" w:cs="Times New Roman"/>
          <w:color w:val="131313"/>
          <w:spacing w:val="1"/>
          <w:sz w:val="24"/>
          <w:szCs w:val="24"/>
        </w:rPr>
        <w:t>об</w:t>
      </w:r>
      <w:r w:rsidRPr="001973F8">
        <w:rPr>
          <w:rFonts w:ascii="Times New Roman" w:hAnsi="Times New Roman" w:cs="Times New Roman"/>
          <w:color w:val="131313"/>
          <w:spacing w:val="-7"/>
          <w:sz w:val="24"/>
          <w:szCs w:val="24"/>
        </w:rPr>
        <w:t xml:space="preserve"> </w:t>
      </w:r>
      <w:r w:rsidRPr="001973F8">
        <w:rPr>
          <w:rFonts w:ascii="Times New Roman" w:hAnsi="Times New Roman" w:cs="Times New Roman"/>
          <w:color w:val="131313"/>
          <w:sz w:val="24"/>
          <w:szCs w:val="24"/>
        </w:rPr>
        <w:t>этом</w:t>
      </w:r>
      <w:r w:rsidRPr="001973F8">
        <w:rPr>
          <w:rFonts w:ascii="Times New Roman" w:hAnsi="Times New Roman" w:cs="Times New Roman"/>
          <w:color w:val="131313"/>
          <w:spacing w:val="-5"/>
          <w:sz w:val="24"/>
          <w:szCs w:val="24"/>
        </w:rPr>
        <w:t xml:space="preserve"> </w:t>
      </w:r>
      <w:r w:rsidRPr="001973F8">
        <w:rPr>
          <w:rFonts w:ascii="Times New Roman" w:hAnsi="Times New Roman" w:cs="Times New Roman"/>
          <w:color w:val="131313"/>
          <w:sz w:val="24"/>
          <w:szCs w:val="24"/>
        </w:rPr>
        <w:t>Правление.</w:t>
      </w:r>
    </w:p>
    <w:p w:rsidR="00F35471" w:rsidRPr="001973F8" w:rsidRDefault="00F35471" w:rsidP="00F35471">
      <w:pPr>
        <w:numPr>
          <w:ilvl w:val="2"/>
          <w:numId w:val="23"/>
        </w:numPr>
        <w:tabs>
          <w:tab w:val="left" w:pos="1539"/>
        </w:tabs>
        <w:kinsoku w:val="0"/>
        <w:overflowPunct w:val="0"/>
        <w:autoSpaceDE w:val="0"/>
        <w:autoSpaceDN w:val="0"/>
        <w:adjustRightInd w:val="0"/>
        <w:spacing w:before="127" w:after="0" w:line="237" w:lineRule="auto"/>
        <w:ind w:left="122" w:right="152" w:firstLine="563"/>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Председатель Товарищества вправе по своей инициативе выйти из состава Правления, с соблюдением порядка расторжения трудового договора, предусмотренного трудовым законодательством РФ, а также условиями заключённого с ним трудового</w:t>
      </w:r>
      <w:r w:rsidRPr="001973F8">
        <w:rPr>
          <w:rFonts w:ascii="Times New Roman" w:hAnsi="Times New Roman" w:cs="Times New Roman"/>
          <w:color w:val="141414"/>
          <w:spacing w:val="-33"/>
          <w:sz w:val="24"/>
          <w:szCs w:val="24"/>
        </w:rPr>
        <w:t xml:space="preserve"> </w:t>
      </w:r>
      <w:r w:rsidRPr="001973F8">
        <w:rPr>
          <w:rFonts w:ascii="Times New Roman" w:hAnsi="Times New Roman" w:cs="Times New Roman"/>
          <w:color w:val="141414"/>
          <w:sz w:val="24"/>
          <w:szCs w:val="24"/>
        </w:rPr>
        <w:t>договора.</w:t>
      </w:r>
    </w:p>
    <w:p w:rsidR="00F35471" w:rsidRPr="001973F8" w:rsidRDefault="00F35471" w:rsidP="00F35471">
      <w:pPr>
        <w:numPr>
          <w:ilvl w:val="2"/>
          <w:numId w:val="23"/>
        </w:numPr>
        <w:tabs>
          <w:tab w:val="left" w:pos="1546"/>
        </w:tabs>
        <w:kinsoku w:val="0"/>
        <w:overflowPunct w:val="0"/>
        <w:autoSpaceDE w:val="0"/>
        <w:autoSpaceDN w:val="0"/>
        <w:adjustRightInd w:val="0"/>
        <w:spacing w:before="123" w:after="0" w:line="240" w:lineRule="auto"/>
        <w:ind w:left="125" w:right="151" w:firstLine="567"/>
        <w:jc w:val="both"/>
        <w:rPr>
          <w:rFonts w:ascii="Times New Roman" w:hAnsi="Times New Roman" w:cs="Times New Roman"/>
          <w:color w:val="141514"/>
          <w:w w:val="88"/>
          <w:sz w:val="24"/>
          <w:szCs w:val="24"/>
        </w:rPr>
      </w:pPr>
      <w:r w:rsidRPr="001973F8">
        <w:rPr>
          <w:rFonts w:ascii="Times New Roman" w:hAnsi="Times New Roman" w:cs="Times New Roman"/>
          <w:color w:val="141514"/>
          <w:w w:val="92"/>
          <w:sz w:val="24"/>
          <w:szCs w:val="24"/>
        </w:rPr>
        <w:t>Вопрос</w:t>
      </w:r>
      <w:r w:rsidRPr="001973F8">
        <w:rPr>
          <w:rFonts w:ascii="Times New Roman" w:hAnsi="Times New Roman" w:cs="Times New Roman"/>
          <w:color w:val="141514"/>
          <w:spacing w:val="16"/>
          <w:sz w:val="24"/>
          <w:szCs w:val="24"/>
        </w:rPr>
        <w:t xml:space="preserve"> </w:t>
      </w:r>
      <w:r w:rsidRPr="001973F8">
        <w:rPr>
          <w:rFonts w:ascii="Times New Roman" w:hAnsi="Times New Roman" w:cs="Times New Roman"/>
          <w:color w:val="141514"/>
          <w:w w:val="87"/>
          <w:sz w:val="24"/>
          <w:szCs w:val="24"/>
        </w:rPr>
        <w:t>о</w:t>
      </w:r>
      <w:r w:rsidRPr="001973F8">
        <w:rPr>
          <w:rFonts w:ascii="Times New Roman" w:hAnsi="Times New Roman" w:cs="Times New Roman"/>
          <w:color w:val="141514"/>
          <w:spacing w:val="13"/>
          <w:sz w:val="24"/>
          <w:szCs w:val="24"/>
        </w:rPr>
        <w:t xml:space="preserve"> </w:t>
      </w:r>
      <w:r w:rsidRPr="001973F8">
        <w:rPr>
          <w:rFonts w:ascii="Times New Roman" w:hAnsi="Times New Roman" w:cs="Times New Roman"/>
          <w:color w:val="141514"/>
          <w:w w:val="91"/>
          <w:sz w:val="24"/>
          <w:szCs w:val="24"/>
        </w:rPr>
        <w:t>досрочном</w:t>
      </w:r>
      <w:r w:rsidRPr="001973F8">
        <w:rPr>
          <w:rFonts w:ascii="Times New Roman" w:hAnsi="Times New Roman" w:cs="Times New Roman"/>
          <w:color w:val="141514"/>
          <w:spacing w:val="15"/>
          <w:sz w:val="24"/>
          <w:szCs w:val="24"/>
        </w:rPr>
        <w:t xml:space="preserve"> </w:t>
      </w:r>
      <w:r w:rsidRPr="001973F8">
        <w:rPr>
          <w:rFonts w:ascii="Times New Roman" w:hAnsi="Times New Roman" w:cs="Times New Roman"/>
          <w:color w:val="141514"/>
          <w:w w:val="89"/>
          <w:sz w:val="24"/>
          <w:szCs w:val="24"/>
        </w:rPr>
        <w:t>переизбрании</w:t>
      </w:r>
      <w:r w:rsidRPr="001973F8">
        <w:rPr>
          <w:rFonts w:ascii="Times New Roman" w:hAnsi="Times New Roman" w:cs="Times New Roman"/>
          <w:color w:val="141514"/>
          <w:spacing w:val="8"/>
          <w:sz w:val="24"/>
          <w:szCs w:val="24"/>
        </w:rPr>
        <w:t xml:space="preserve"> </w:t>
      </w:r>
      <w:r w:rsidRPr="001973F8">
        <w:rPr>
          <w:rFonts w:ascii="Times New Roman" w:hAnsi="Times New Roman" w:cs="Times New Roman"/>
          <w:color w:val="141514"/>
          <w:w w:val="89"/>
          <w:sz w:val="24"/>
          <w:szCs w:val="24"/>
        </w:rPr>
        <w:t>всего</w:t>
      </w:r>
      <w:r w:rsidRPr="001973F8">
        <w:rPr>
          <w:rFonts w:ascii="Times New Roman" w:hAnsi="Times New Roman" w:cs="Times New Roman"/>
          <w:color w:val="141514"/>
          <w:spacing w:val="12"/>
          <w:sz w:val="24"/>
          <w:szCs w:val="24"/>
        </w:rPr>
        <w:t xml:space="preserve"> </w:t>
      </w:r>
      <w:r w:rsidRPr="001973F8">
        <w:rPr>
          <w:rFonts w:ascii="Times New Roman" w:hAnsi="Times New Roman" w:cs="Times New Roman"/>
          <w:color w:val="141514"/>
          <w:w w:val="85"/>
          <w:sz w:val="24"/>
          <w:szCs w:val="24"/>
        </w:rPr>
        <w:t>состава</w:t>
      </w:r>
      <w:r w:rsidRPr="001973F8">
        <w:rPr>
          <w:rFonts w:ascii="Times New Roman" w:hAnsi="Times New Roman" w:cs="Times New Roman"/>
          <w:color w:val="141514"/>
          <w:spacing w:val="25"/>
          <w:sz w:val="24"/>
          <w:szCs w:val="24"/>
        </w:rPr>
        <w:t xml:space="preserve"> </w:t>
      </w:r>
      <w:r w:rsidRPr="001973F8">
        <w:rPr>
          <w:rFonts w:ascii="Times New Roman" w:hAnsi="Times New Roman" w:cs="Times New Roman"/>
          <w:color w:val="141514"/>
          <w:w w:val="88"/>
          <w:sz w:val="24"/>
          <w:szCs w:val="24"/>
        </w:rPr>
        <w:t>Правления</w:t>
      </w:r>
      <w:r w:rsidRPr="001973F8">
        <w:rPr>
          <w:rFonts w:ascii="Times New Roman" w:hAnsi="Times New Roman" w:cs="Times New Roman"/>
          <w:color w:val="141514"/>
          <w:spacing w:val="10"/>
          <w:sz w:val="24"/>
          <w:szCs w:val="24"/>
        </w:rPr>
        <w:t xml:space="preserve"> </w:t>
      </w:r>
      <w:r w:rsidRPr="001973F8">
        <w:rPr>
          <w:rFonts w:ascii="Times New Roman" w:hAnsi="Times New Roman" w:cs="Times New Roman"/>
          <w:color w:val="141514"/>
          <w:spacing w:val="2"/>
          <w:w w:val="92"/>
          <w:sz w:val="24"/>
          <w:szCs w:val="24"/>
        </w:rPr>
        <w:t>ил</w:t>
      </w:r>
      <w:r w:rsidRPr="001973F8">
        <w:rPr>
          <w:rFonts w:ascii="Times New Roman" w:hAnsi="Times New Roman" w:cs="Times New Roman"/>
          <w:color w:val="141514"/>
          <w:w w:val="92"/>
          <w:sz w:val="24"/>
          <w:szCs w:val="24"/>
        </w:rPr>
        <w:t>и</w:t>
      </w:r>
      <w:r w:rsidRPr="001973F8">
        <w:rPr>
          <w:rFonts w:ascii="Times New Roman" w:hAnsi="Times New Roman" w:cs="Times New Roman"/>
          <w:color w:val="141514"/>
          <w:spacing w:val="10"/>
          <w:sz w:val="24"/>
          <w:szCs w:val="24"/>
        </w:rPr>
        <w:t xml:space="preserve"> </w:t>
      </w:r>
      <w:r w:rsidRPr="001973F8">
        <w:rPr>
          <w:rFonts w:ascii="Times New Roman" w:hAnsi="Times New Roman" w:cs="Times New Roman"/>
          <w:color w:val="141514"/>
          <w:w w:val="90"/>
          <w:sz w:val="24"/>
          <w:szCs w:val="24"/>
        </w:rPr>
        <w:t>его</w:t>
      </w:r>
      <w:r w:rsidRPr="001973F8">
        <w:rPr>
          <w:rFonts w:ascii="Times New Roman" w:hAnsi="Times New Roman" w:cs="Times New Roman"/>
          <w:color w:val="141514"/>
          <w:spacing w:val="18"/>
          <w:sz w:val="24"/>
          <w:szCs w:val="24"/>
        </w:rPr>
        <w:t xml:space="preserve"> </w:t>
      </w:r>
      <w:r w:rsidRPr="001973F8">
        <w:rPr>
          <w:rFonts w:ascii="Times New Roman" w:hAnsi="Times New Roman" w:cs="Times New Roman"/>
          <w:color w:val="141514"/>
          <w:w w:val="90"/>
          <w:sz w:val="24"/>
          <w:szCs w:val="24"/>
        </w:rPr>
        <w:t xml:space="preserve">отдельных </w:t>
      </w:r>
      <w:r w:rsidR="00CC47B2" w:rsidRPr="001973F8">
        <w:rPr>
          <w:rFonts w:ascii="Times New Roman" w:hAnsi="Times New Roman" w:cs="Times New Roman"/>
          <w:color w:val="141514"/>
          <w:spacing w:val="-1"/>
          <w:w w:val="88"/>
          <w:sz w:val="24"/>
          <w:szCs w:val="24"/>
        </w:rPr>
        <w:t>членов</w:t>
      </w:r>
      <w:r w:rsidR="00CC47B2" w:rsidRPr="001973F8">
        <w:rPr>
          <w:rFonts w:ascii="Times New Roman" w:hAnsi="Times New Roman" w:cs="Times New Roman"/>
          <w:color w:val="141514"/>
          <w:w w:val="88"/>
          <w:sz w:val="24"/>
          <w:szCs w:val="24"/>
        </w:rPr>
        <w:t>,</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26"/>
          <w:sz w:val="24"/>
          <w:szCs w:val="24"/>
        </w:rPr>
        <w:t>включая</w:t>
      </w:r>
      <w:r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z w:val="24"/>
          <w:szCs w:val="24"/>
        </w:rPr>
        <w:t>(Зам)</w:t>
      </w:r>
      <w:r w:rsidRPr="001973F8">
        <w:rPr>
          <w:rFonts w:ascii="Times New Roman" w:hAnsi="Times New Roman" w:cs="Times New Roman"/>
          <w:color w:val="141514"/>
          <w:spacing w:val="-24"/>
          <w:sz w:val="24"/>
          <w:szCs w:val="24"/>
        </w:rPr>
        <w:t xml:space="preserve"> </w:t>
      </w:r>
      <w:r w:rsidR="00CC47B2" w:rsidRPr="001973F8">
        <w:rPr>
          <w:rFonts w:ascii="Times New Roman" w:hAnsi="Times New Roman" w:cs="Times New Roman"/>
          <w:color w:val="141514"/>
          <w:w w:val="86"/>
          <w:sz w:val="24"/>
          <w:szCs w:val="24"/>
        </w:rPr>
        <w:t>Председателя</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26"/>
          <w:sz w:val="24"/>
          <w:szCs w:val="24"/>
        </w:rPr>
        <w:t>Товарищества</w:t>
      </w:r>
      <w:r w:rsidR="00CC47B2" w:rsidRPr="001973F8">
        <w:rPr>
          <w:rFonts w:ascii="Times New Roman" w:hAnsi="Times New Roman" w:cs="Times New Roman"/>
          <w:color w:val="141514"/>
          <w:w w:val="88"/>
          <w:sz w:val="24"/>
          <w:szCs w:val="24"/>
        </w:rPr>
        <w:t>,</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26"/>
          <w:sz w:val="24"/>
          <w:szCs w:val="24"/>
        </w:rPr>
        <w:t>может</w:t>
      </w:r>
      <w:r w:rsidRPr="001973F8">
        <w:rPr>
          <w:rFonts w:ascii="Times New Roman" w:hAnsi="Times New Roman" w:cs="Times New Roman"/>
          <w:color w:val="141514"/>
          <w:spacing w:val="13"/>
          <w:sz w:val="24"/>
          <w:szCs w:val="24"/>
        </w:rPr>
        <w:t xml:space="preserve"> </w:t>
      </w:r>
      <w:r w:rsidR="00CC47B2" w:rsidRPr="001973F8">
        <w:rPr>
          <w:rFonts w:ascii="Times New Roman" w:hAnsi="Times New Roman" w:cs="Times New Roman"/>
          <w:color w:val="141514"/>
          <w:spacing w:val="-1"/>
          <w:w w:val="90"/>
          <w:sz w:val="24"/>
          <w:szCs w:val="24"/>
        </w:rPr>
        <w:t>б</w:t>
      </w:r>
      <w:r w:rsidR="00CC47B2" w:rsidRPr="001973F8">
        <w:rPr>
          <w:rFonts w:ascii="Times New Roman" w:hAnsi="Times New Roman" w:cs="Times New Roman"/>
          <w:color w:val="141514"/>
          <w:spacing w:val="-1"/>
          <w:w w:val="104"/>
          <w:sz w:val="24"/>
          <w:szCs w:val="24"/>
        </w:rPr>
        <w:t>ыт</w:t>
      </w:r>
      <w:r w:rsidR="00CC47B2" w:rsidRPr="001973F8">
        <w:rPr>
          <w:rFonts w:ascii="Times New Roman" w:hAnsi="Times New Roman" w:cs="Times New Roman"/>
          <w:color w:val="141514"/>
          <w:w w:val="89"/>
          <w:sz w:val="24"/>
          <w:szCs w:val="24"/>
        </w:rPr>
        <w:t>ь</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34"/>
          <w:sz w:val="24"/>
          <w:szCs w:val="24"/>
        </w:rPr>
        <w:t>внесен</w:t>
      </w:r>
      <w:r w:rsidRPr="001973F8">
        <w:rPr>
          <w:rFonts w:ascii="Times New Roman" w:hAnsi="Times New Roman" w:cs="Times New Roman"/>
          <w:color w:val="141514"/>
          <w:spacing w:val="30"/>
          <w:sz w:val="24"/>
          <w:szCs w:val="24"/>
        </w:rPr>
        <w:t xml:space="preserve"> </w:t>
      </w:r>
      <w:r w:rsidR="00CC47B2" w:rsidRPr="001973F8">
        <w:rPr>
          <w:rFonts w:ascii="Times New Roman" w:hAnsi="Times New Roman" w:cs="Times New Roman"/>
          <w:color w:val="141514"/>
          <w:w w:val="87"/>
          <w:sz w:val="24"/>
          <w:szCs w:val="24"/>
        </w:rPr>
        <w:t>на</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25"/>
          <w:sz w:val="24"/>
          <w:szCs w:val="24"/>
        </w:rPr>
        <w:t>рассмотрение</w:t>
      </w:r>
      <w:r w:rsidR="00CC47B2" w:rsidRPr="001973F8">
        <w:rPr>
          <w:rFonts w:ascii="Times New Roman" w:hAnsi="Times New Roman" w:cs="Times New Roman"/>
          <w:color w:val="141514"/>
          <w:sz w:val="24"/>
          <w:szCs w:val="24"/>
        </w:rPr>
        <w:t xml:space="preserve"> </w:t>
      </w:r>
      <w:r w:rsidR="00CC47B2" w:rsidRPr="001973F8">
        <w:rPr>
          <w:rFonts w:ascii="Times New Roman" w:hAnsi="Times New Roman" w:cs="Times New Roman"/>
          <w:color w:val="141514"/>
          <w:spacing w:val="-17"/>
          <w:sz w:val="24"/>
          <w:szCs w:val="24"/>
        </w:rPr>
        <w:t>Общего</w:t>
      </w:r>
      <w:r w:rsidRPr="001973F8">
        <w:rPr>
          <w:rFonts w:ascii="Times New Roman" w:hAnsi="Times New Roman" w:cs="Times New Roman"/>
          <w:color w:val="141514"/>
          <w:w w:val="90"/>
          <w:sz w:val="24"/>
          <w:szCs w:val="24"/>
        </w:rPr>
        <w:t xml:space="preserve"> </w:t>
      </w:r>
      <w:r w:rsidRPr="001973F8">
        <w:rPr>
          <w:rFonts w:ascii="Times New Roman" w:hAnsi="Times New Roman" w:cs="Times New Roman"/>
          <w:color w:val="141514"/>
          <w:w w:val="89"/>
          <w:sz w:val="24"/>
          <w:szCs w:val="24"/>
        </w:rPr>
        <w:t>собрания</w:t>
      </w:r>
      <w:r w:rsidRPr="001973F8">
        <w:rPr>
          <w:rFonts w:ascii="Times New Roman" w:hAnsi="Times New Roman" w:cs="Times New Roman"/>
          <w:color w:val="141514"/>
          <w:spacing w:val="-11"/>
          <w:sz w:val="24"/>
          <w:szCs w:val="24"/>
        </w:rPr>
        <w:t xml:space="preserve"> </w:t>
      </w:r>
      <w:r w:rsidRPr="001973F8">
        <w:rPr>
          <w:rFonts w:ascii="Times New Roman" w:hAnsi="Times New Roman" w:cs="Times New Roman"/>
          <w:color w:val="141514"/>
          <w:spacing w:val="5"/>
          <w:w w:val="94"/>
          <w:sz w:val="24"/>
          <w:szCs w:val="24"/>
        </w:rPr>
        <w:t>п</w:t>
      </w:r>
      <w:r w:rsidRPr="001973F8">
        <w:rPr>
          <w:rFonts w:ascii="Times New Roman" w:hAnsi="Times New Roman" w:cs="Times New Roman"/>
          <w:color w:val="141514"/>
          <w:w w:val="94"/>
          <w:sz w:val="24"/>
          <w:szCs w:val="24"/>
        </w:rPr>
        <w:t>о</w:t>
      </w:r>
      <w:r w:rsidRPr="001973F8">
        <w:rPr>
          <w:rFonts w:ascii="Times New Roman" w:hAnsi="Times New Roman" w:cs="Times New Roman"/>
          <w:color w:val="141514"/>
          <w:spacing w:val="-11"/>
          <w:sz w:val="24"/>
          <w:szCs w:val="24"/>
        </w:rPr>
        <w:t xml:space="preserve"> </w:t>
      </w:r>
      <w:r w:rsidRPr="001973F8">
        <w:rPr>
          <w:rFonts w:ascii="Times New Roman" w:hAnsi="Times New Roman" w:cs="Times New Roman"/>
          <w:color w:val="141514"/>
          <w:w w:val="88"/>
          <w:sz w:val="24"/>
          <w:szCs w:val="24"/>
        </w:rPr>
        <w:t>требован</w:t>
      </w:r>
      <w:r w:rsidRPr="001973F8">
        <w:rPr>
          <w:rFonts w:ascii="Times New Roman" w:hAnsi="Times New Roman" w:cs="Times New Roman"/>
          <w:color w:val="141514"/>
          <w:w w:val="97"/>
          <w:sz w:val="24"/>
          <w:szCs w:val="24"/>
        </w:rPr>
        <w:t>ию</w:t>
      </w:r>
      <w:r w:rsidRPr="001973F8">
        <w:rPr>
          <w:rFonts w:ascii="Times New Roman" w:hAnsi="Times New Roman" w:cs="Times New Roman"/>
          <w:color w:val="141514"/>
          <w:spacing w:val="-6"/>
          <w:sz w:val="24"/>
          <w:szCs w:val="24"/>
        </w:rPr>
        <w:t xml:space="preserve"> </w:t>
      </w:r>
      <w:r w:rsidRPr="001973F8">
        <w:rPr>
          <w:rFonts w:ascii="Times New Roman" w:hAnsi="Times New Roman" w:cs="Times New Roman"/>
          <w:color w:val="141514"/>
          <w:spacing w:val="-1"/>
          <w:w w:val="83"/>
          <w:sz w:val="24"/>
          <w:szCs w:val="24"/>
        </w:rPr>
        <w:t>боле</w:t>
      </w:r>
      <w:r w:rsidRPr="001973F8">
        <w:rPr>
          <w:rFonts w:ascii="Times New Roman" w:hAnsi="Times New Roman" w:cs="Times New Roman"/>
          <w:color w:val="141514"/>
          <w:w w:val="83"/>
          <w:sz w:val="24"/>
          <w:szCs w:val="24"/>
        </w:rPr>
        <w:t>е</w:t>
      </w:r>
      <w:r w:rsidRPr="001973F8">
        <w:rPr>
          <w:rFonts w:ascii="Times New Roman" w:hAnsi="Times New Roman" w:cs="Times New Roman"/>
          <w:color w:val="141514"/>
          <w:spacing w:val="-2"/>
          <w:sz w:val="24"/>
          <w:szCs w:val="24"/>
        </w:rPr>
        <w:t xml:space="preserve"> </w:t>
      </w:r>
      <w:r w:rsidRPr="001973F8">
        <w:rPr>
          <w:rFonts w:ascii="Times New Roman" w:hAnsi="Times New Roman" w:cs="Times New Roman"/>
          <w:color w:val="141514"/>
          <w:w w:val="88"/>
          <w:sz w:val="24"/>
          <w:szCs w:val="24"/>
        </w:rPr>
        <w:t>чем</w:t>
      </w:r>
      <w:r w:rsidRPr="001973F8">
        <w:rPr>
          <w:rFonts w:ascii="Times New Roman" w:hAnsi="Times New Roman" w:cs="Times New Roman"/>
          <w:color w:val="141514"/>
          <w:spacing w:val="11"/>
          <w:sz w:val="24"/>
          <w:szCs w:val="24"/>
        </w:rPr>
        <w:t xml:space="preserve"> </w:t>
      </w:r>
      <w:r w:rsidRPr="001973F8">
        <w:rPr>
          <w:rFonts w:ascii="Times New Roman" w:hAnsi="Times New Roman" w:cs="Times New Roman"/>
          <w:color w:val="141514"/>
          <w:w w:val="82"/>
          <w:sz w:val="24"/>
          <w:szCs w:val="24"/>
        </w:rPr>
        <w:t>1/5</w:t>
      </w:r>
      <w:r w:rsidRPr="001973F8">
        <w:rPr>
          <w:rFonts w:ascii="Times New Roman" w:hAnsi="Times New Roman" w:cs="Times New Roman"/>
          <w:color w:val="141514"/>
          <w:spacing w:val="10"/>
          <w:sz w:val="24"/>
          <w:szCs w:val="24"/>
        </w:rPr>
        <w:t xml:space="preserve"> </w:t>
      </w:r>
      <w:r w:rsidRPr="001973F8">
        <w:rPr>
          <w:rFonts w:ascii="Times New Roman" w:hAnsi="Times New Roman" w:cs="Times New Roman"/>
          <w:color w:val="141514"/>
          <w:spacing w:val="-3"/>
          <w:w w:val="94"/>
          <w:sz w:val="24"/>
          <w:szCs w:val="24"/>
        </w:rPr>
        <w:t>(</w:t>
      </w:r>
      <w:r w:rsidRPr="001973F8">
        <w:rPr>
          <w:rFonts w:ascii="Times New Roman" w:hAnsi="Times New Roman" w:cs="Times New Roman"/>
          <w:color w:val="141514"/>
          <w:w w:val="92"/>
          <w:sz w:val="24"/>
          <w:szCs w:val="24"/>
        </w:rPr>
        <w:t>одной</w:t>
      </w:r>
      <w:r w:rsidRPr="001973F8">
        <w:rPr>
          <w:rFonts w:ascii="Times New Roman" w:hAnsi="Times New Roman" w:cs="Times New Roman"/>
          <w:color w:val="141514"/>
          <w:spacing w:val="-7"/>
          <w:sz w:val="24"/>
          <w:szCs w:val="24"/>
        </w:rPr>
        <w:t xml:space="preserve"> </w:t>
      </w:r>
      <w:r w:rsidRPr="001973F8">
        <w:rPr>
          <w:rFonts w:ascii="Times New Roman" w:hAnsi="Times New Roman" w:cs="Times New Roman"/>
          <w:color w:val="141514"/>
          <w:w w:val="93"/>
          <w:sz w:val="24"/>
          <w:szCs w:val="24"/>
        </w:rPr>
        <w:t>пятой)</w:t>
      </w:r>
      <w:r w:rsidRPr="001973F8">
        <w:rPr>
          <w:rFonts w:ascii="Times New Roman" w:hAnsi="Times New Roman" w:cs="Times New Roman"/>
          <w:color w:val="141514"/>
          <w:spacing w:val="-5"/>
          <w:sz w:val="24"/>
          <w:szCs w:val="24"/>
        </w:rPr>
        <w:t xml:space="preserve"> </w:t>
      </w:r>
      <w:r w:rsidRPr="001973F8">
        <w:rPr>
          <w:rFonts w:ascii="Times New Roman" w:hAnsi="Times New Roman" w:cs="Times New Roman"/>
          <w:color w:val="141514"/>
          <w:w w:val="89"/>
          <w:sz w:val="24"/>
          <w:szCs w:val="24"/>
        </w:rPr>
        <w:t>членов</w:t>
      </w:r>
      <w:r w:rsidRPr="001973F8">
        <w:rPr>
          <w:rFonts w:ascii="Times New Roman" w:hAnsi="Times New Roman" w:cs="Times New Roman"/>
          <w:color w:val="141514"/>
          <w:spacing w:val="-7"/>
          <w:sz w:val="24"/>
          <w:szCs w:val="24"/>
        </w:rPr>
        <w:t xml:space="preserve"> </w:t>
      </w:r>
      <w:r w:rsidRPr="001973F8">
        <w:rPr>
          <w:rFonts w:ascii="Times New Roman" w:hAnsi="Times New Roman" w:cs="Times New Roman"/>
          <w:color w:val="141514"/>
          <w:w w:val="88"/>
          <w:sz w:val="24"/>
          <w:szCs w:val="24"/>
        </w:rPr>
        <w:t>Товарищества.</w:t>
      </w:r>
    </w:p>
    <w:p w:rsidR="00F35471" w:rsidRPr="001973F8" w:rsidRDefault="00F35471" w:rsidP="00F35471">
      <w:pPr>
        <w:numPr>
          <w:ilvl w:val="2"/>
          <w:numId w:val="23"/>
        </w:numPr>
        <w:tabs>
          <w:tab w:val="left" w:pos="1549"/>
        </w:tabs>
        <w:kinsoku w:val="0"/>
        <w:overflowPunct w:val="0"/>
        <w:autoSpaceDE w:val="0"/>
        <w:autoSpaceDN w:val="0"/>
        <w:adjustRightInd w:val="0"/>
        <w:spacing w:before="117" w:after="0" w:line="240" w:lineRule="auto"/>
        <w:ind w:left="129" w:right="153" w:firstLine="574"/>
        <w:jc w:val="both"/>
        <w:rPr>
          <w:rFonts w:ascii="Times New Roman" w:hAnsi="Times New Roman" w:cs="Times New Roman"/>
          <w:color w:val="161615"/>
          <w:sz w:val="24"/>
          <w:szCs w:val="24"/>
        </w:rPr>
      </w:pPr>
      <w:r w:rsidRPr="001973F8">
        <w:rPr>
          <w:rFonts w:ascii="Times New Roman" w:hAnsi="Times New Roman" w:cs="Times New Roman"/>
          <w:color w:val="161615"/>
          <w:sz w:val="24"/>
          <w:szCs w:val="24"/>
        </w:rPr>
        <w:t>Полномочия отдельных членов Правления могут быть прекращены досрочно по решению Общего собрания по любому из следующих</w:t>
      </w:r>
      <w:r w:rsidRPr="001973F8">
        <w:rPr>
          <w:rFonts w:ascii="Times New Roman" w:hAnsi="Times New Roman" w:cs="Times New Roman"/>
          <w:color w:val="161615"/>
          <w:spacing w:val="-19"/>
          <w:sz w:val="24"/>
          <w:szCs w:val="24"/>
        </w:rPr>
        <w:t xml:space="preserve"> </w:t>
      </w:r>
      <w:r w:rsidRPr="001973F8">
        <w:rPr>
          <w:rFonts w:ascii="Times New Roman" w:hAnsi="Times New Roman" w:cs="Times New Roman"/>
          <w:color w:val="161615"/>
          <w:sz w:val="24"/>
          <w:szCs w:val="24"/>
        </w:rPr>
        <w:t>оснований:</w:t>
      </w:r>
    </w:p>
    <w:p w:rsidR="00F35471" w:rsidRPr="001973F8" w:rsidRDefault="00F35471" w:rsidP="00F35471">
      <w:pPr>
        <w:kinsoku w:val="0"/>
        <w:overflowPunct w:val="0"/>
        <w:autoSpaceDE w:val="0"/>
        <w:autoSpaceDN w:val="0"/>
        <w:adjustRightInd w:val="0"/>
        <w:spacing w:before="149" w:after="0" w:line="208" w:lineRule="auto"/>
        <w:ind w:left="1250" w:right="140" w:hanging="533"/>
        <w:jc w:val="both"/>
        <w:rPr>
          <w:rFonts w:ascii="Times New Roman" w:hAnsi="Times New Roman" w:cs="Times New Roman"/>
          <w:i/>
          <w:iCs/>
          <w:color w:val="161616"/>
          <w:sz w:val="24"/>
          <w:szCs w:val="24"/>
        </w:rPr>
      </w:pPr>
      <w:r w:rsidRPr="001973F8">
        <w:rPr>
          <w:rFonts w:ascii="Times New Roman" w:hAnsi="Times New Roman" w:cs="Times New Roman"/>
          <w:color w:val="161616"/>
          <w:sz w:val="24"/>
          <w:szCs w:val="24"/>
        </w:rPr>
        <w:lastRenderedPageBreak/>
        <w:t>► при отсутствии члена Правления на заседаниях Правления и/или неучастие его в работ</w:t>
      </w:r>
      <w:r w:rsidR="00CC47B2" w:rsidRPr="001973F8">
        <w:rPr>
          <w:rFonts w:ascii="Times New Roman" w:hAnsi="Times New Roman" w:cs="Times New Roman"/>
          <w:color w:val="161616"/>
          <w:sz w:val="24"/>
          <w:szCs w:val="24"/>
        </w:rPr>
        <w:t>е Правления в течение не менее 4 (четырёх</w:t>
      </w:r>
      <w:r w:rsidRPr="001973F8">
        <w:rPr>
          <w:rFonts w:ascii="Times New Roman" w:hAnsi="Times New Roman" w:cs="Times New Roman"/>
          <w:color w:val="161616"/>
          <w:sz w:val="24"/>
          <w:szCs w:val="24"/>
        </w:rPr>
        <w:t xml:space="preserve">) месяцев </w:t>
      </w:r>
      <w:r w:rsidRPr="001973F8">
        <w:rPr>
          <w:rFonts w:ascii="Times New Roman" w:hAnsi="Times New Roman" w:cs="Times New Roman"/>
          <w:i/>
          <w:iCs/>
          <w:color w:val="161616"/>
          <w:sz w:val="24"/>
          <w:szCs w:val="24"/>
        </w:rPr>
        <w:t xml:space="preserve">(при </w:t>
      </w:r>
      <w:r w:rsidR="00B137DF">
        <w:rPr>
          <w:rFonts w:ascii="Times New Roman" w:hAnsi="Times New Roman" w:cs="Times New Roman"/>
          <w:i/>
          <w:iCs/>
          <w:color w:val="161616"/>
          <w:sz w:val="24"/>
          <w:szCs w:val="24"/>
        </w:rPr>
        <w:t>отсутствии уважительных причин</w:t>
      </w:r>
      <w:r w:rsidRPr="001973F8">
        <w:rPr>
          <w:rFonts w:ascii="Times New Roman" w:hAnsi="Times New Roman" w:cs="Times New Roman"/>
          <w:i/>
          <w:iCs/>
          <w:color w:val="161616"/>
          <w:sz w:val="24"/>
          <w:szCs w:val="24"/>
        </w:rPr>
        <w:t>, например, по состоянию здоровья, в связи с длительными командировками по основной работе и по аналогичным обстоятельствам);</w:t>
      </w:r>
    </w:p>
    <w:p w:rsidR="0047551F" w:rsidRPr="001973F8" w:rsidRDefault="00F35471" w:rsidP="001973F8">
      <w:pPr>
        <w:kinsoku w:val="0"/>
        <w:overflowPunct w:val="0"/>
        <w:autoSpaceDE w:val="0"/>
        <w:autoSpaceDN w:val="0"/>
        <w:adjustRightInd w:val="0"/>
        <w:spacing w:before="137" w:after="0" w:line="208" w:lineRule="auto"/>
        <w:ind w:left="1272" w:right="141" w:hanging="551"/>
        <w:jc w:val="both"/>
        <w:rPr>
          <w:rFonts w:ascii="Times New Roman" w:hAnsi="Times New Roman" w:cs="Times New Roman"/>
          <w:color w:val="171717"/>
          <w:position w:val="1"/>
          <w:sz w:val="24"/>
          <w:szCs w:val="24"/>
        </w:rPr>
      </w:pPr>
      <w:r w:rsidRPr="001973F8">
        <w:rPr>
          <w:rFonts w:ascii="Times New Roman" w:hAnsi="Times New Roman" w:cs="Times New Roman"/>
          <w:color w:val="171817"/>
          <w:sz w:val="24"/>
          <w:szCs w:val="24"/>
        </w:rPr>
        <w:t xml:space="preserve">► наличия просрочки во внесении взносов (полностью или частично) в Товарищество, превышающей 3 (три) месяца </w:t>
      </w:r>
      <w:r w:rsidRPr="001973F8">
        <w:rPr>
          <w:rFonts w:ascii="Times New Roman" w:hAnsi="Times New Roman" w:cs="Times New Roman"/>
          <w:i/>
          <w:iCs/>
          <w:color w:val="171817"/>
          <w:sz w:val="24"/>
          <w:szCs w:val="24"/>
        </w:rPr>
        <w:t xml:space="preserve">(при отсутствии </w:t>
      </w:r>
      <w:r w:rsidR="00CC47B2" w:rsidRPr="001973F8">
        <w:rPr>
          <w:rFonts w:ascii="Times New Roman" w:hAnsi="Times New Roman" w:cs="Times New Roman"/>
          <w:i/>
          <w:iCs/>
          <w:color w:val="171817"/>
          <w:sz w:val="24"/>
          <w:szCs w:val="24"/>
        </w:rPr>
        <w:t>уважительных</w:t>
      </w:r>
      <w:r w:rsidRPr="001973F8">
        <w:rPr>
          <w:rFonts w:ascii="Times New Roman" w:hAnsi="Times New Roman" w:cs="Times New Roman"/>
          <w:i/>
          <w:iCs/>
          <w:color w:val="171817"/>
          <w:sz w:val="24"/>
          <w:szCs w:val="24"/>
        </w:rPr>
        <w:t xml:space="preserve"> причин, например, по состоянию здоровья, в связи с длительными </w:t>
      </w:r>
      <w:r w:rsidR="00CC47B2" w:rsidRPr="001973F8">
        <w:rPr>
          <w:rFonts w:ascii="Times New Roman" w:hAnsi="Times New Roman" w:cs="Times New Roman"/>
          <w:i/>
          <w:iCs/>
          <w:color w:val="171817"/>
          <w:sz w:val="24"/>
          <w:szCs w:val="24"/>
        </w:rPr>
        <w:t>командировками</w:t>
      </w:r>
      <w:r w:rsidRPr="001973F8">
        <w:rPr>
          <w:rFonts w:ascii="Times New Roman" w:hAnsi="Times New Roman" w:cs="Times New Roman"/>
          <w:i/>
          <w:iCs/>
          <w:color w:val="171817"/>
          <w:sz w:val="24"/>
          <w:szCs w:val="24"/>
        </w:rPr>
        <w:t xml:space="preserve"> по основной работе и по аналогичным обстоятельствам);</w:t>
      </w:r>
    </w:p>
    <w:p w:rsidR="0047551F" w:rsidRPr="001973F8" w:rsidRDefault="00F35471" w:rsidP="0047551F">
      <w:pPr>
        <w:kinsoku w:val="0"/>
        <w:overflowPunct w:val="0"/>
        <w:autoSpaceDE w:val="0"/>
        <w:autoSpaceDN w:val="0"/>
        <w:adjustRightInd w:val="0"/>
        <w:spacing w:before="104" w:after="0" w:line="240" w:lineRule="auto"/>
        <w:ind w:left="1276" w:right="137" w:hanging="547"/>
        <w:jc w:val="both"/>
        <w:rPr>
          <w:rFonts w:ascii="Times New Roman" w:hAnsi="Times New Roman" w:cs="Times New Roman"/>
          <w:color w:val="171717"/>
          <w:sz w:val="24"/>
          <w:szCs w:val="24"/>
        </w:rPr>
      </w:pPr>
      <w:r w:rsidRPr="001973F8">
        <w:rPr>
          <w:rFonts w:ascii="Times New Roman" w:hAnsi="Times New Roman" w:cs="Times New Roman"/>
          <w:color w:val="171717"/>
          <w:position w:val="1"/>
          <w:sz w:val="24"/>
          <w:szCs w:val="24"/>
        </w:rPr>
        <w:t xml:space="preserve">► </w:t>
      </w:r>
      <w:r w:rsidRPr="001973F8">
        <w:rPr>
          <w:rFonts w:ascii="Times New Roman" w:hAnsi="Times New Roman" w:cs="Times New Roman"/>
          <w:color w:val="171717"/>
          <w:sz w:val="24"/>
          <w:szCs w:val="24"/>
        </w:rPr>
        <w:t>совершения иных действий (бездействия) членом Правления, повлекших или могущих повлечь неблагоприятные для Товарищества последствия</w:t>
      </w:r>
      <w:r w:rsidR="0047551F" w:rsidRPr="001973F8">
        <w:rPr>
          <w:rFonts w:ascii="Times New Roman" w:hAnsi="Times New Roman" w:cs="Times New Roman"/>
          <w:color w:val="171717"/>
          <w:sz w:val="24"/>
          <w:szCs w:val="24"/>
        </w:rPr>
        <w:t>.</w:t>
      </w:r>
    </w:p>
    <w:p w:rsidR="0047551F" w:rsidRPr="001973F8" w:rsidRDefault="0047551F" w:rsidP="0047551F">
      <w:pPr>
        <w:tabs>
          <w:tab w:val="left" w:pos="1561"/>
        </w:tabs>
        <w:kinsoku w:val="0"/>
        <w:overflowPunct w:val="0"/>
        <w:autoSpaceDE w:val="0"/>
        <w:autoSpaceDN w:val="0"/>
        <w:adjustRightInd w:val="0"/>
        <w:spacing w:before="119" w:after="0" w:line="240" w:lineRule="auto"/>
        <w:ind w:left="568" w:right="122"/>
        <w:jc w:val="both"/>
        <w:rPr>
          <w:rFonts w:ascii="Times New Roman" w:hAnsi="Times New Roman" w:cs="Times New Roman"/>
          <w:color w:val="171716"/>
          <w:sz w:val="24"/>
          <w:szCs w:val="24"/>
        </w:rPr>
      </w:pPr>
    </w:p>
    <w:p w:rsidR="00F35471" w:rsidRPr="001973F8" w:rsidRDefault="00F35471" w:rsidP="00F35471">
      <w:pPr>
        <w:numPr>
          <w:ilvl w:val="2"/>
          <w:numId w:val="23"/>
        </w:numPr>
        <w:tabs>
          <w:tab w:val="left" w:pos="1561"/>
        </w:tabs>
        <w:kinsoku w:val="0"/>
        <w:overflowPunct w:val="0"/>
        <w:autoSpaceDE w:val="0"/>
        <w:autoSpaceDN w:val="0"/>
        <w:adjustRightInd w:val="0"/>
        <w:spacing w:before="119" w:after="0" w:line="240" w:lineRule="auto"/>
        <w:ind w:left="138" w:right="122" w:firstLine="579"/>
        <w:jc w:val="both"/>
        <w:rPr>
          <w:rFonts w:ascii="Times New Roman" w:hAnsi="Times New Roman" w:cs="Times New Roman"/>
          <w:color w:val="171716"/>
          <w:sz w:val="24"/>
          <w:szCs w:val="24"/>
        </w:rPr>
      </w:pPr>
      <w:r w:rsidRPr="001973F8">
        <w:rPr>
          <w:rFonts w:ascii="Times New Roman" w:hAnsi="Times New Roman" w:cs="Times New Roman"/>
          <w:color w:val="171716"/>
          <w:sz w:val="24"/>
          <w:szCs w:val="24"/>
        </w:rPr>
        <w:t xml:space="preserve">В случае, когда количество членов Правления становится менее, чем это необходимо для наличия кворума в соответствии с законодательством Российской Федерации и Уставом Товарищества, исходя из определенного Общим собранием количества членов Правления, Правление Товарищества обязано созвать внеочередное Общее собрание для избрания новых членов Правления в целях доведения общего количества членов Правления </w:t>
      </w:r>
      <w:r w:rsidRPr="001973F8">
        <w:rPr>
          <w:rFonts w:ascii="Times New Roman" w:hAnsi="Times New Roman" w:cs="Times New Roman"/>
          <w:color w:val="171716"/>
          <w:spacing w:val="2"/>
          <w:sz w:val="24"/>
          <w:szCs w:val="24"/>
        </w:rPr>
        <w:t xml:space="preserve">до </w:t>
      </w:r>
      <w:r w:rsidRPr="001973F8">
        <w:rPr>
          <w:rFonts w:ascii="Times New Roman" w:hAnsi="Times New Roman" w:cs="Times New Roman"/>
          <w:color w:val="171716"/>
          <w:sz w:val="24"/>
          <w:szCs w:val="24"/>
        </w:rPr>
        <w:t xml:space="preserve">количественного состава Правления, определённого решением Общего собрания. В </w:t>
      </w:r>
      <w:r w:rsidRPr="001973F8">
        <w:rPr>
          <w:rFonts w:ascii="Times New Roman" w:hAnsi="Times New Roman" w:cs="Times New Roman"/>
          <w:color w:val="171716"/>
          <w:spacing w:val="2"/>
          <w:sz w:val="24"/>
          <w:szCs w:val="24"/>
        </w:rPr>
        <w:t xml:space="preserve">этом </w:t>
      </w:r>
      <w:r w:rsidRPr="001973F8">
        <w:rPr>
          <w:rFonts w:ascii="Times New Roman" w:hAnsi="Times New Roman" w:cs="Times New Roman"/>
          <w:color w:val="171716"/>
          <w:spacing w:val="1"/>
          <w:sz w:val="24"/>
          <w:szCs w:val="24"/>
        </w:rPr>
        <w:t xml:space="preserve">случае кворум </w:t>
      </w:r>
      <w:r w:rsidRPr="001973F8">
        <w:rPr>
          <w:rFonts w:ascii="Times New Roman" w:hAnsi="Times New Roman" w:cs="Times New Roman"/>
          <w:color w:val="171716"/>
          <w:sz w:val="24"/>
          <w:szCs w:val="24"/>
        </w:rPr>
        <w:t xml:space="preserve">для проведения заседания Правления в </w:t>
      </w:r>
      <w:r w:rsidRPr="001973F8">
        <w:rPr>
          <w:rFonts w:ascii="Times New Roman" w:hAnsi="Times New Roman" w:cs="Times New Roman"/>
          <w:color w:val="171716"/>
          <w:spacing w:val="1"/>
          <w:sz w:val="24"/>
          <w:szCs w:val="24"/>
        </w:rPr>
        <w:t xml:space="preserve">целях </w:t>
      </w:r>
      <w:r w:rsidRPr="001973F8">
        <w:rPr>
          <w:rFonts w:ascii="Times New Roman" w:hAnsi="Times New Roman" w:cs="Times New Roman"/>
          <w:color w:val="171716"/>
          <w:sz w:val="24"/>
          <w:szCs w:val="24"/>
        </w:rPr>
        <w:t>принятия решения о проведении внеочередного Общего собрания членов Товарищества считается от количества фактически оставшихся в Правлении</w:t>
      </w:r>
      <w:r w:rsidRPr="001973F8">
        <w:rPr>
          <w:rFonts w:ascii="Times New Roman" w:hAnsi="Times New Roman" w:cs="Times New Roman"/>
          <w:color w:val="171716"/>
          <w:spacing w:val="-28"/>
          <w:sz w:val="24"/>
          <w:szCs w:val="24"/>
        </w:rPr>
        <w:t xml:space="preserve"> </w:t>
      </w:r>
      <w:r w:rsidRPr="001973F8">
        <w:rPr>
          <w:rFonts w:ascii="Times New Roman" w:hAnsi="Times New Roman" w:cs="Times New Roman"/>
          <w:color w:val="171716"/>
          <w:sz w:val="24"/>
          <w:szCs w:val="24"/>
        </w:rPr>
        <w:t>членов.</w:t>
      </w:r>
    </w:p>
    <w:p w:rsidR="00F35471" w:rsidRPr="001973F8" w:rsidRDefault="00F35471"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F35471" w:rsidRPr="001973F8" w:rsidRDefault="00F35471" w:rsidP="00F35471">
      <w:pPr>
        <w:numPr>
          <w:ilvl w:val="0"/>
          <w:numId w:val="22"/>
        </w:numPr>
        <w:tabs>
          <w:tab w:val="left" w:pos="865"/>
        </w:tabs>
        <w:kinsoku w:val="0"/>
        <w:overflowPunct w:val="0"/>
        <w:autoSpaceDE w:val="0"/>
        <w:autoSpaceDN w:val="0"/>
        <w:adjustRightInd w:val="0"/>
        <w:spacing w:after="0" w:line="240" w:lineRule="auto"/>
        <w:ind w:right="130" w:hanging="356"/>
        <w:outlineLvl w:val="2"/>
        <w:rPr>
          <w:rFonts w:ascii="Times New Roman" w:hAnsi="Times New Roman" w:cs="Times New Roman"/>
          <w:b/>
          <w:bCs/>
          <w:color w:val="161616"/>
          <w:w w:val="125"/>
          <w:sz w:val="24"/>
          <w:szCs w:val="24"/>
        </w:rPr>
      </w:pPr>
      <w:r w:rsidRPr="001973F8">
        <w:rPr>
          <w:rFonts w:ascii="Times New Roman" w:hAnsi="Times New Roman" w:cs="Times New Roman"/>
          <w:b/>
          <w:bCs/>
          <w:color w:val="161616"/>
          <w:w w:val="125"/>
          <w:sz w:val="24"/>
          <w:szCs w:val="24"/>
        </w:rPr>
        <w:t xml:space="preserve">ПРЕДСЕДАТЕЛЬ ТОВАРИЩЕСТВА, ЗАМЕСТИТЕЛЬ </w:t>
      </w:r>
      <w:r w:rsidRPr="001973F8">
        <w:rPr>
          <w:rFonts w:ascii="Times New Roman" w:hAnsi="Times New Roman" w:cs="Times New Roman"/>
          <w:b/>
          <w:bCs/>
          <w:color w:val="1A1A1A"/>
          <w:w w:val="125"/>
          <w:sz w:val="24"/>
          <w:szCs w:val="24"/>
        </w:rPr>
        <w:t>ПРЕДСЕДАТЕЛЯ</w:t>
      </w:r>
      <w:r w:rsidRPr="001973F8">
        <w:rPr>
          <w:rFonts w:ascii="Times New Roman" w:hAnsi="Times New Roman" w:cs="Times New Roman"/>
          <w:b/>
          <w:bCs/>
          <w:color w:val="161616"/>
          <w:w w:val="125"/>
          <w:sz w:val="24"/>
          <w:szCs w:val="24"/>
        </w:rPr>
        <w:t xml:space="preserve"> ТОВАРИЩЕСТВА, СЕКРЕТАРЬ</w:t>
      </w:r>
      <w:r w:rsidRPr="001973F8">
        <w:rPr>
          <w:rFonts w:ascii="Times New Roman" w:hAnsi="Times New Roman" w:cs="Times New Roman"/>
          <w:b/>
          <w:bCs/>
          <w:color w:val="161616"/>
          <w:spacing w:val="31"/>
          <w:w w:val="125"/>
          <w:sz w:val="24"/>
          <w:szCs w:val="24"/>
        </w:rPr>
        <w:t xml:space="preserve"> </w:t>
      </w:r>
      <w:r w:rsidRPr="001973F8">
        <w:rPr>
          <w:rFonts w:ascii="Times New Roman" w:hAnsi="Times New Roman" w:cs="Times New Roman"/>
          <w:b/>
          <w:bCs/>
          <w:color w:val="161616"/>
          <w:w w:val="125"/>
          <w:sz w:val="24"/>
          <w:szCs w:val="24"/>
        </w:rPr>
        <w:t>ТОВАРИЩЕСТВА.</w:t>
      </w:r>
    </w:p>
    <w:p w:rsidR="00F35471" w:rsidRPr="001973F8" w:rsidRDefault="00F35471" w:rsidP="00F35471">
      <w:pPr>
        <w:numPr>
          <w:ilvl w:val="1"/>
          <w:numId w:val="22"/>
        </w:numPr>
        <w:tabs>
          <w:tab w:val="left" w:pos="1292"/>
        </w:tabs>
        <w:kinsoku w:val="0"/>
        <w:overflowPunct w:val="0"/>
        <w:autoSpaceDE w:val="0"/>
        <w:autoSpaceDN w:val="0"/>
        <w:adjustRightInd w:val="0"/>
        <w:spacing w:before="239" w:after="0" w:line="240" w:lineRule="auto"/>
        <w:rPr>
          <w:rFonts w:ascii="Times New Roman" w:hAnsi="Times New Roman" w:cs="Times New Roman"/>
          <w:b/>
          <w:bCs/>
          <w:color w:val="161616"/>
          <w:w w:val="110"/>
          <w:sz w:val="24"/>
          <w:szCs w:val="24"/>
        </w:rPr>
      </w:pPr>
      <w:r w:rsidRPr="001973F8">
        <w:rPr>
          <w:rFonts w:ascii="Times New Roman" w:hAnsi="Times New Roman" w:cs="Times New Roman"/>
          <w:b/>
          <w:bCs/>
          <w:color w:val="161616"/>
          <w:w w:val="110"/>
          <w:sz w:val="24"/>
          <w:szCs w:val="24"/>
        </w:rPr>
        <w:t>Председатель</w:t>
      </w:r>
      <w:r w:rsidRPr="001973F8">
        <w:rPr>
          <w:rFonts w:ascii="Times New Roman" w:hAnsi="Times New Roman" w:cs="Times New Roman"/>
          <w:b/>
          <w:bCs/>
          <w:color w:val="161616"/>
          <w:spacing w:val="7"/>
          <w:w w:val="110"/>
          <w:sz w:val="24"/>
          <w:szCs w:val="24"/>
        </w:rPr>
        <w:t xml:space="preserve"> </w:t>
      </w:r>
      <w:r w:rsidRPr="001973F8">
        <w:rPr>
          <w:rFonts w:ascii="Times New Roman" w:hAnsi="Times New Roman" w:cs="Times New Roman"/>
          <w:b/>
          <w:bCs/>
          <w:color w:val="161616"/>
          <w:w w:val="110"/>
          <w:sz w:val="24"/>
          <w:szCs w:val="24"/>
        </w:rPr>
        <w:t>Товарищества.</w:t>
      </w:r>
    </w:p>
    <w:p w:rsidR="00F35471" w:rsidRPr="001973F8" w:rsidRDefault="00F35471" w:rsidP="00F35471">
      <w:pPr>
        <w:numPr>
          <w:ilvl w:val="2"/>
          <w:numId w:val="22"/>
        </w:numPr>
        <w:tabs>
          <w:tab w:val="left" w:pos="1577"/>
        </w:tabs>
        <w:kinsoku w:val="0"/>
        <w:overflowPunct w:val="0"/>
        <w:autoSpaceDE w:val="0"/>
        <w:autoSpaceDN w:val="0"/>
        <w:adjustRightInd w:val="0"/>
        <w:spacing w:before="113" w:after="0" w:line="240" w:lineRule="auto"/>
        <w:ind w:right="123" w:firstLine="570"/>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Правление возглавляет Председатель Товарищества, избранный из числа членов Правления на срок, определённый Уставом</w:t>
      </w:r>
      <w:r w:rsidRPr="001973F8">
        <w:rPr>
          <w:rFonts w:ascii="Times New Roman" w:hAnsi="Times New Roman" w:cs="Times New Roman"/>
          <w:color w:val="131313"/>
          <w:spacing w:val="10"/>
          <w:sz w:val="24"/>
          <w:szCs w:val="24"/>
        </w:rPr>
        <w:t xml:space="preserve"> </w:t>
      </w:r>
      <w:r w:rsidRPr="001973F8">
        <w:rPr>
          <w:rFonts w:ascii="Times New Roman" w:hAnsi="Times New Roman" w:cs="Times New Roman"/>
          <w:color w:val="131313"/>
          <w:sz w:val="24"/>
          <w:szCs w:val="24"/>
        </w:rPr>
        <w:t>Товарищества.</w:t>
      </w:r>
    </w:p>
    <w:p w:rsidR="00F35471" w:rsidRPr="001973F8" w:rsidRDefault="00F35471" w:rsidP="00F35471">
      <w:pPr>
        <w:numPr>
          <w:ilvl w:val="2"/>
          <w:numId w:val="22"/>
        </w:numPr>
        <w:tabs>
          <w:tab w:val="left" w:pos="1575"/>
        </w:tabs>
        <w:kinsoku w:val="0"/>
        <w:overflowPunct w:val="0"/>
        <w:autoSpaceDE w:val="0"/>
        <w:autoSpaceDN w:val="0"/>
        <w:adjustRightInd w:val="0"/>
        <w:spacing w:before="120" w:after="0" w:line="240" w:lineRule="auto"/>
        <w:ind w:left="160" w:right="123" w:firstLine="567"/>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Компетенция (Полномочия) Председателя Товарищества определяются Законом и Уставом</w:t>
      </w:r>
      <w:r w:rsidRPr="001973F8">
        <w:rPr>
          <w:rFonts w:ascii="Times New Roman" w:hAnsi="Times New Roman" w:cs="Times New Roman"/>
          <w:color w:val="131313"/>
          <w:spacing w:val="21"/>
          <w:sz w:val="24"/>
          <w:szCs w:val="24"/>
        </w:rPr>
        <w:t xml:space="preserve"> </w:t>
      </w:r>
      <w:r w:rsidRPr="001973F8">
        <w:rPr>
          <w:rFonts w:ascii="Times New Roman" w:hAnsi="Times New Roman" w:cs="Times New Roman"/>
          <w:color w:val="131313"/>
          <w:sz w:val="24"/>
          <w:szCs w:val="24"/>
        </w:rPr>
        <w:t>Товарищества.</w:t>
      </w:r>
    </w:p>
    <w:p w:rsidR="00F35471" w:rsidRPr="001F4B1E" w:rsidRDefault="00F35471" w:rsidP="000A40FE">
      <w:pPr>
        <w:numPr>
          <w:ilvl w:val="2"/>
          <w:numId w:val="22"/>
        </w:numPr>
        <w:tabs>
          <w:tab w:val="left" w:pos="1582"/>
        </w:tabs>
        <w:kinsoku w:val="0"/>
        <w:overflowPunct w:val="0"/>
        <w:autoSpaceDE w:val="0"/>
        <w:autoSpaceDN w:val="0"/>
        <w:adjustRightInd w:val="0"/>
        <w:spacing w:before="130" w:after="0" w:line="230" w:lineRule="auto"/>
        <w:ind w:left="156" w:right="117" w:firstLine="570"/>
        <w:jc w:val="both"/>
        <w:rPr>
          <w:rFonts w:ascii="Times New Roman" w:hAnsi="Times New Roman" w:cs="Times New Roman"/>
          <w:color w:val="151515"/>
          <w:position w:val="1"/>
          <w:sz w:val="24"/>
          <w:szCs w:val="24"/>
        </w:rPr>
      </w:pPr>
      <w:r w:rsidRPr="001F4B1E">
        <w:rPr>
          <w:rFonts w:ascii="Times New Roman" w:hAnsi="Times New Roman" w:cs="Times New Roman"/>
          <w:color w:val="141414"/>
          <w:sz w:val="24"/>
          <w:szCs w:val="24"/>
        </w:rPr>
        <w:t>С лицом, избранным на должность Председателя Товарищества, заключается трудовой договор, подписываемый от имени Товарищества Заместителем</w:t>
      </w:r>
      <w:r w:rsidRPr="001F4B1E">
        <w:rPr>
          <w:rFonts w:ascii="Times New Roman" w:hAnsi="Times New Roman" w:cs="Times New Roman"/>
          <w:color w:val="141414"/>
          <w:spacing w:val="50"/>
          <w:sz w:val="24"/>
          <w:szCs w:val="24"/>
        </w:rPr>
        <w:t xml:space="preserve"> </w:t>
      </w:r>
      <w:r w:rsidR="00811E7A">
        <w:rPr>
          <w:rFonts w:ascii="Times New Roman" w:hAnsi="Times New Roman" w:cs="Times New Roman"/>
          <w:color w:val="141414"/>
          <w:sz w:val="24"/>
          <w:szCs w:val="24"/>
        </w:rPr>
        <w:t>Председателя</w:t>
      </w:r>
      <w:r w:rsidR="001F4B1E">
        <w:rPr>
          <w:rFonts w:ascii="Times New Roman" w:hAnsi="Times New Roman" w:cs="Times New Roman"/>
          <w:color w:val="141414"/>
          <w:sz w:val="24"/>
          <w:szCs w:val="24"/>
        </w:rPr>
        <w:t xml:space="preserve"> </w:t>
      </w:r>
      <w:r w:rsidRPr="001F4B1E">
        <w:rPr>
          <w:rFonts w:ascii="Times New Roman" w:hAnsi="Times New Roman" w:cs="Times New Roman"/>
          <w:color w:val="151515"/>
          <w:sz w:val="24"/>
          <w:szCs w:val="24"/>
        </w:rPr>
        <w:t xml:space="preserve">Товарищества, если иное </w:t>
      </w:r>
      <w:r w:rsidRPr="001F4B1E">
        <w:rPr>
          <w:rFonts w:ascii="Times New Roman" w:hAnsi="Times New Roman" w:cs="Times New Roman"/>
          <w:color w:val="151515"/>
          <w:position w:val="1"/>
          <w:sz w:val="24"/>
          <w:szCs w:val="24"/>
        </w:rPr>
        <w:t xml:space="preserve">не определено решением Общего собрания. Размер </w:t>
      </w:r>
      <w:r w:rsidRPr="001F4B1E">
        <w:rPr>
          <w:rFonts w:ascii="Times New Roman" w:hAnsi="Times New Roman" w:cs="Times New Roman"/>
          <w:color w:val="151515"/>
          <w:position w:val="2"/>
          <w:sz w:val="24"/>
          <w:szCs w:val="24"/>
        </w:rPr>
        <w:t xml:space="preserve">заработной </w:t>
      </w:r>
      <w:r w:rsidRPr="001F4B1E">
        <w:rPr>
          <w:rFonts w:ascii="Times New Roman" w:hAnsi="Times New Roman" w:cs="Times New Roman"/>
          <w:color w:val="151515"/>
          <w:sz w:val="24"/>
          <w:szCs w:val="24"/>
        </w:rPr>
        <w:t xml:space="preserve">платы Председателя Товарищества </w:t>
      </w:r>
      <w:r w:rsidRPr="001F4B1E">
        <w:rPr>
          <w:rFonts w:ascii="Times New Roman" w:hAnsi="Times New Roman" w:cs="Times New Roman"/>
          <w:color w:val="151515"/>
          <w:position w:val="1"/>
          <w:sz w:val="24"/>
          <w:szCs w:val="24"/>
        </w:rPr>
        <w:t>определяется Общим собранием.</w:t>
      </w:r>
    </w:p>
    <w:p w:rsidR="00F35471" w:rsidRPr="001973F8" w:rsidRDefault="00F35471" w:rsidP="00F35471">
      <w:pPr>
        <w:numPr>
          <w:ilvl w:val="2"/>
          <w:numId w:val="21"/>
        </w:numPr>
        <w:tabs>
          <w:tab w:val="left" w:pos="1535"/>
        </w:tabs>
        <w:kinsoku w:val="0"/>
        <w:overflowPunct w:val="0"/>
        <w:autoSpaceDE w:val="0"/>
        <w:autoSpaceDN w:val="0"/>
        <w:adjustRightInd w:val="0"/>
        <w:spacing w:before="113" w:after="0" w:line="240" w:lineRule="auto"/>
        <w:ind w:right="157" w:firstLine="568"/>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 xml:space="preserve">В случае объективной невозможности исполнения Председателем Товарищества своих обязанностей (в том числе, в случае временной нетрудоспособности, предусмотренного законодательством РФ </w:t>
      </w:r>
      <w:r w:rsidR="00CC47B2" w:rsidRPr="001973F8">
        <w:rPr>
          <w:rFonts w:ascii="Times New Roman" w:hAnsi="Times New Roman" w:cs="Times New Roman"/>
          <w:color w:val="131313"/>
          <w:sz w:val="24"/>
          <w:szCs w:val="24"/>
        </w:rPr>
        <w:t>отпуска</w:t>
      </w:r>
      <w:r w:rsidRPr="001973F8">
        <w:rPr>
          <w:rFonts w:ascii="Times New Roman" w:hAnsi="Times New Roman" w:cs="Times New Roman"/>
          <w:color w:val="131313"/>
          <w:sz w:val="24"/>
          <w:szCs w:val="24"/>
        </w:rPr>
        <w:t>), ег</w:t>
      </w:r>
      <w:r w:rsidR="00CC47B2" w:rsidRPr="001973F8">
        <w:rPr>
          <w:rFonts w:ascii="Times New Roman" w:hAnsi="Times New Roman" w:cs="Times New Roman"/>
          <w:color w:val="131313"/>
          <w:sz w:val="24"/>
          <w:szCs w:val="24"/>
        </w:rPr>
        <w:t>о функции временно исполня</w:t>
      </w:r>
      <w:r w:rsidRPr="001973F8">
        <w:rPr>
          <w:rFonts w:ascii="Times New Roman" w:hAnsi="Times New Roman" w:cs="Times New Roman"/>
          <w:color w:val="131313"/>
          <w:sz w:val="24"/>
          <w:szCs w:val="24"/>
        </w:rPr>
        <w:t>ет Заместитель Председателя Товарищества. В случае невозможности исполнения своих обязанностей также и заместителем Председателя Товарищества, функции Председателя Товарищества временно исполняет член Правления, которого утвердят присутствующие на заседании Правления члены</w:t>
      </w:r>
      <w:r w:rsidRPr="001973F8">
        <w:rPr>
          <w:rFonts w:ascii="Times New Roman" w:hAnsi="Times New Roman" w:cs="Times New Roman"/>
          <w:color w:val="131313"/>
          <w:spacing w:val="-24"/>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F35471">
      <w:pPr>
        <w:numPr>
          <w:ilvl w:val="2"/>
          <w:numId w:val="21"/>
        </w:numPr>
        <w:tabs>
          <w:tab w:val="left" w:pos="1542"/>
        </w:tabs>
        <w:kinsoku w:val="0"/>
        <w:overflowPunct w:val="0"/>
        <w:autoSpaceDE w:val="0"/>
        <w:autoSpaceDN w:val="0"/>
        <w:adjustRightInd w:val="0"/>
        <w:spacing w:before="119" w:after="0" w:line="235" w:lineRule="auto"/>
        <w:ind w:left="125" w:right="144" w:firstLine="567"/>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В</w:t>
      </w:r>
      <w:r w:rsidRPr="001973F8">
        <w:rPr>
          <w:rFonts w:ascii="Times New Roman" w:hAnsi="Times New Roman" w:cs="Times New Roman"/>
          <w:color w:val="151515"/>
          <w:spacing w:val="21"/>
          <w:sz w:val="24"/>
          <w:szCs w:val="24"/>
        </w:rPr>
        <w:t xml:space="preserve"> </w:t>
      </w:r>
      <w:r w:rsidRPr="001973F8">
        <w:rPr>
          <w:rFonts w:ascii="Times New Roman" w:hAnsi="Times New Roman" w:cs="Times New Roman"/>
          <w:color w:val="151515"/>
          <w:sz w:val="24"/>
          <w:szCs w:val="24"/>
        </w:rPr>
        <w:t>случае</w:t>
      </w:r>
      <w:r w:rsidRPr="001973F8">
        <w:rPr>
          <w:rFonts w:ascii="Times New Roman" w:hAnsi="Times New Roman" w:cs="Times New Roman"/>
          <w:color w:val="151515"/>
          <w:spacing w:val="22"/>
          <w:sz w:val="24"/>
          <w:szCs w:val="24"/>
        </w:rPr>
        <w:t xml:space="preserve"> </w:t>
      </w:r>
      <w:r w:rsidRPr="001973F8">
        <w:rPr>
          <w:rFonts w:ascii="Times New Roman" w:hAnsi="Times New Roman" w:cs="Times New Roman"/>
          <w:color w:val="151515"/>
          <w:sz w:val="24"/>
          <w:szCs w:val="24"/>
        </w:rPr>
        <w:t>уклонения</w:t>
      </w:r>
      <w:r w:rsidRPr="001973F8">
        <w:rPr>
          <w:rFonts w:ascii="Times New Roman" w:hAnsi="Times New Roman" w:cs="Times New Roman"/>
          <w:color w:val="151515"/>
          <w:spacing w:val="22"/>
          <w:sz w:val="24"/>
          <w:szCs w:val="24"/>
        </w:rPr>
        <w:t xml:space="preserve"> </w:t>
      </w:r>
      <w:r w:rsidR="00CC47B2" w:rsidRPr="001973F8">
        <w:rPr>
          <w:rFonts w:ascii="Times New Roman" w:hAnsi="Times New Roman" w:cs="Times New Roman"/>
          <w:color w:val="151515"/>
          <w:sz w:val="24"/>
          <w:szCs w:val="24"/>
        </w:rPr>
        <w:t>Председателя Правления</w:t>
      </w:r>
      <w:r w:rsidRPr="001973F8">
        <w:rPr>
          <w:rFonts w:ascii="Times New Roman" w:hAnsi="Times New Roman" w:cs="Times New Roman"/>
          <w:color w:val="151515"/>
          <w:spacing w:val="20"/>
          <w:position w:val="1"/>
          <w:sz w:val="24"/>
          <w:szCs w:val="24"/>
        </w:rPr>
        <w:t xml:space="preserve"> </w:t>
      </w:r>
      <w:r w:rsidRPr="001973F8">
        <w:rPr>
          <w:rFonts w:ascii="Times New Roman" w:hAnsi="Times New Roman" w:cs="Times New Roman"/>
          <w:color w:val="151515"/>
          <w:position w:val="1"/>
          <w:sz w:val="24"/>
          <w:szCs w:val="24"/>
        </w:rPr>
        <w:t>Товарищества</w:t>
      </w:r>
      <w:r w:rsidRPr="001973F8">
        <w:rPr>
          <w:rFonts w:ascii="Times New Roman" w:hAnsi="Times New Roman" w:cs="Times New Roman"/>
          <w:color w:val="151515"/>
          <w:spacing w:val="17"/>
          <w:position w:val="1"/>
          <w:sz w:val="24"/>
          <w:szCs w:val="24"/>
        </w:rPr>
        <w:t xml:space="preserve"> </w:t>
      </w:r>
      <w:r w:rsidRPr="001973F8">
        <w:rPr>
          <w:rFonts w:ascii="Times New Roman" w:hAnsi="Times New Roman" w:cs="Times New Roman"/>
          <w:color w:val="151515"/>
          <w:spacing w:val="1"/>
          <w:position w:val="1"/>
          <w:sz w:val="24"/>
          <w:szCs w:val="24"/>
        </w:rPr>
        <w:t>от</w:t>
      </w:r>
      <w:r w:rsidRPr="001973F8">
        <w:rPr>
          <w:rFonts w:ascii="Times New Roman" w:hAnsi="Times New Roman" w:cs="Times New Roman"/>
          <w:color w:val="151515"/>
          <w:spacing w:val="13"/>
          <w:position w:val="1"/>
          <w:sz w:val="24"/>
          <w:szCs w:val="24"/>
        </w:rPr>
        <w:t xml:space="preserve"> </w:t>
      </w:r>
      <w:r w:rsidRPr="001973F8">
        <w:rPr>
          <w:rFonts w:ascii="Times New Roman" w:hAnsi="Times New Roman" w:cs="Times New Roman"/>
          <w:color w:val="151515"/>
          <w:position w:val="1"/>
          <w:sz w:val="24"/>
          <w:szCs w:val="24"/>
        </w:rPr>
        <w:t>исполнения</w:t>
      </w:r>
      <w:r w:rsidRPr="001973F8">
        <w:rPr>
          <w:rFonts w:ascii="Times New Roman" w:hAnsi="Times New Roman" w:cs="Times New Roman"/>
          <w:color w:val="151515"/>
          <w:spacing w:val="22"/>
          <w:position w:val="1"/>
          <w:sz w:val="24"/>
          <w:szCs w:val="24"/>
        </w:rPr>
        <w:t xml:space="preserve"> </w:t>
      </w:r>
      <w:r w:rsidRPr="001973F8">
        <w:rPr>
          <w:rFonts w:ascii="Times New Roman" w:hAnsi="Times New Roman" w:cs="Times New Roman"/>
          <w:color w:val="151515"/>
          <w:position w:val="1"/>
          <w:sz w:val="24"/>
          <w:szCs w:val="24"/>
        </w:rPr>
        <w:t>своих</w:t>
      </w:r>
      <w:r w:rsidRPr="001973F8">
        <w:rPr>
          <w:rFonts w:ascii="Times New Roman" w:hAnsi="Times New Roman" w:cs="Times New Roman"/>
          <w:color w:val="151515"/>
          <w:spacing w:val="-6"/>
          <w:sz w:val="24"/>
          <w:szCs w:val="24"/>
        </w:rPr>
        <w:t xml:space="preserve"> </w:t>
      </w:r>
      <w:r w:rsidRPr="001973F8">
        <w:rPr>
          <w:rFonts w:ascii="Times New Roman" w:hAnsi="Times New Roman" w:cs="Times New Roman"/>
          <w:color w:val="151515"/>
          <w:sz w:val="24"/>
          <w:szCs w:val="24"/>
        </w:rPr>
        <w:t>обязанностей,</w:t>
      </w:r>
      <w:r w:rsidRPr="001973F8">
        <w:rPr>
          <w:rFonts w:ascii="Times New Roman" w:hAnsi="Times New Roman" w:cs="Times New Roman"/>
          <w:color w:val="151515"/>
          <w:spacing w:val="36"/>
          <w:sz w:val="24"/>
          <w:szCs w:val="24"/>
        </w:rPr>
        <w:t xml:space="preserve"> </w:t>
      </w:r>
      <w:r w:rsidRPr="001973F8">
        <w:rPr>
          <w:rFonts w:ascii="Times New Roman" w:hAnsi="Times New Roman" w:cs="Times New Roman"/>
          <w:color w:val="151515"/>
          <w:sz w:val="24"/>
          <w:szCs w:val="24"/>
        </w:rPr>
        <w:t>в</w:t>
      </w:r>
      <w:r w:rsidRPr="001973F8">
        <w:rPr>
          <w:rFonts w:ascii="Times New Roman" w:hAnsi="Times New Roman" w:cs="Times New Roman"/>
          <w:color w:val="151515"/>
          <w:spacing w:val="30"/>
          <w:sz w:val="24"/>
          <w:szCs w:val="24"/>
        </w:rPr>
        <w:t xml:space="preserve"> </w:t>
      </w:r>
      <w:r w:rsidRPr="001973F8">
        <w:rPr>
          <w:rFonts w:ascii="Times New Roman" w:hAnsi="Times New Roman" w:cs="Times New Roman"/>
          <w:color w:val="151515"/>
          <w:sz w:val="24"/>
          <w:szCs w:val="24"/>
        </w:rPr>
        <w:t>том</w:t>
      </w:r>
      <w:r w:rsidRPr="001973F8">
        <w:rPr>
          <w:rFonts w:ascii="Times New Roman" w:hAnsi="Times New Roman" w:cs="Times New Roman"/>
          <w:color w:val="151515"/>
          <w:spacing w:val="32"/>
          <w:sz w:val="24"/>
          <w:szCs w:val="24"/>
        </w:rPr>
        <w:t xml:space="preserve"> </w:t>
      </w:r>
      <w:r w:rsidRPr="001973F8">
        <w:rPr>
          <w:rFonts w:ascii="Times New Roman" w:hAnsi="Times New Roman" w:cs="Times New Roman"/>
          <w:color w:val="151515"/>
          <w:sz w:val="24"/>
          <w:szCs w:val="24"/>
        </w:rPr>
        <w:t>числе</w:t>
      </w:r>
      <w:r w:rsidRPr="001973F8">
        <w:rPr>
          <w:rFonts w:ascii="Times New Roman" w:hAnsi="Times New Roman" w:cs="Times New Roman"/>
          <w:color w:val="151515"/>
          <w:spacing w:val="35"/>
          <w:sz w:val="24"/>
          <w:szCs w:val="24"/>
        </w:rPr>
        <w:t xml:space="preserve"> </w:t>
      </w:r>
      <w:r w:rsidRPr="001973F8">
        <w:rPr>
          <w:rFonts w:ascii="Times New Roman" w:hAnsi="Times New Roman" w:cs="Times New Roman"/>
          <w:color w:val="151515"/>
          <w:sz w:val="24"/>
          <w:szCs w:val="24"/>
        </w:rPr>
        <w:t>в</w:t>
      </w:r>
      <w:r w:rsidRPr="001973F8">
        <w:rPr>
          <w:rFonts w:ascii="Times New Roman" w:hAnsi="Times New Roman" w:cs="Times New Roman"/>
          <w:color w:val="151515"/>
          <w:spacing w:val="33"/>
          <w:sz w:val="24"/>
          <w:szCs w:val="24"/>
        </w:rPr>
        <w:t xml:space="preserve"> </w:t>
      </w:r>
      <w:r w:rsidRPr="001973F8">
        <w:rPr>
          <w:rFonts w:ascii="Times New Roman" w:hAnsi="Times New Roman" w:cs="Times New Roman"/>
          <w:color w:val="151515"/>
          <w:sz w:val="24"/>
          <w:szCs w:val="24"/>
        </w:rPr>
        <w:t>случаях</w:t>
      </w:r>
      <w:r w:rsidRPr="001973F8">
        <w:rPr>
          <w:rFonts w:ascii="Times New Roman" w:hAnsi="Times New Roman" w:cs="Times New Roman"/>
          <w:color w:val="151515"/>
          <w:spacing w:val="32"/>
          <w:sz w:val="24"/>
          <w:szCs w:val="24"/>
        </w:rPr>
        <w:t xml:space="preserve"> </w:t>
      </w:r>
      <w:r w:rsidRPr="001973F8">
        <w:rPr>
          <w:rFonts w:ascii="Times New Roman" w:hAnsi="Times New Roman" w:cs="Times New Roman"/>
          <w:color w:val="151515"/>
          <w:sz w:val="24"/>
          <w:szCs w:val="24"/>
        </w:rPr>
        <w:t>неисполнения</w:t>
      </w:r>
      <w:r w:rsidRPr="001973F8">
        <w:rPr>
          <w:rFonts w:ascii="Times New Roman" w:hAnsi="Times New Roman" w:cs="Times New Roman"/>
          <w:color w:val="151515"/>
          <w:spacing w:val="35"/>
          <w:sz w:val="24"/>
          <w:szCs w:val="24"/>
        </w:rPr>
        <w:t xml:space="preserve"> </w:t>
      </w:r>
      <w:r w:rsidRPr="001973F8">
        <w:rPr>
          <w:rFonts w:ascii="Times New Roman" w:hAnsi="Times New Roman" w:cs="Times New Roman"/>
          <w:color w:val="151515"/>
          <w:sz w:val="24"/>
          <w:szCs w:val="24"/>
        </w:rPr>
        <w:t>Председателем</w:t>
      </w:r>
      <w:r w:rsidRPr="001973F8">
        <w:rPr>
          <w:rFonts w:ascii="Times New Roman" w:hAnsi="Times New Roman" w:cs="Times New Roman"/>
          <w:color w:val="151515"/>
          <w:spacing w:val="30"/>
          <w:sz w:val="24"/>
          <w:szCs w:val="24"/>
        </w:rPr>
        <w:t xml:space="preserve"> </w:t>
      </w:r>
      <w:r w:rsidRPr="001973F8">
        <w:rPr>
          <w:rFonts w:ascii="Times New Roman" w:hAnsi="Times New Roman" w:cs="Times New Roman"/>
          <w:color w:val="151515"/>
          <w:sz w:val="24"/>
          <w:szCs w:val="24"/>
        </w:rPr>
        <w:t>Товарищества</w:t>
      </w:r>
      <w:r w:rsidRPr="001973F8">
        <w:rPr>
          <w:rFonts w:ascii="Times New Roman" w:hAnsi="Times New Roman" w:cs="Times New Roman"/>
          <w:color w:val="151515"/>
          <w:spacing w:val="32"/>
          <w:sz w:val="24"/>
          <w:szCs w:val="24"/>
        </w:rPr>
        <w:t xml:space="preserve"> </w:t>
      </w:r>
      <w:r w:rsidRPr="001973F8">
        <w:rPr>
          <w:rFonts w:ascii="Times New Roman" w:hAnsi="Times New Roman" w:cs="Times New Roman"/>
          <w:color w:val="151515"/>
          <w:sz w:val="24"/>
          <w:szCs w:val="24"/>
        </w:rPr>
        <w:t>решений</w:t>
      </w:r>
      <w:r w:rsidRPr="001973F8">
        <w:rPr>
          <w:rFonts w:ascii="Times New Roman" w:hAnsi="Times New Roman" w:cs="Times New Roman"/>
          <w:color w:val="151515"/>
          <w:spacing w:val="-8"/>
          <w:sz w:val="24"/>
          <w:szCs w:val="24"/>
        </w:rPr>
        <w:t xml:space="preserve"> </w:t>
      </w:r>
      <w:r w:rsidRPr="001973F8">
        <w:rPr>
          <w:rFonts w:ascii="Times New Roman" w:hAnsi="Times New Roman" w:cs="Times New Roman"/>
          <w:color w:val="151515"/>
          <w:sz w:val="24"/>
          <w:szCs w:val="24"/>
        </w:rPr>
        <w:t>Правления</w:t>
      </w:r>
      <w:r w:rsidRPr="001973F8">
        <w:rPr>
          <w:rFonts w:ascii="Times New Roman" w:hAnsi="Times New Roman" w:cs="Times New Roman"/>
          <w:color w:val="151515"/>
          <w:spacing w:val="22"/>
          <w:sz w:val="24"/>
          <w:szCs w:val="24"/>
        </w:rPr>
        <w:t xml:space="preserve"> </w:t>
      </w:r>
      <w:r w:rsidRPr="001973F8">
        <w:rPr>
          <w:rFonts w:ascii="Times New Roman" w:hAnsi="Times New Roman" w:cs="Times New Roman"/>
          <w:color w:val="151515"/>
          <w:sz w:val="24"/>
          <w:szCs w:val="24"/>
        </w:rPr>
        <w:t>или</w:t>
      </w:r>
      <w:r w:rsidRPr="001973F8">
        <w:rPr>
          <w:rFonts w:ascii="Times New Roman" w:hAnsi="Times New Roman" w:cs="Times New Roman"/>
          <w:color w:val="151515"/>
          <w:spacing w:val="28"/>
          <w:sz w:val="24"/>
          <w:szCs w:val="24"/>
        </w:rPr>
        <w:t xml:space="preserve"> </w:t>
      </w:r>
      <w:r w:rsidRPr="001973F8">
        <w:rPr>
          <w:rFonts w:ascii="Times New Roman" w:hAnsi="Times New Roman" w:cs="Times New Roman"/>
          <w:color w:val="151515"/>
          <w:sz w:val="24"/>
          <w:szCs w:val="24"/>
        </w:rPr>
        <w:t>Общего</w:t>
      </w:r>
      <w:r w:rsidRPr="001973F8">
        <w:rPr>
          <w:rFonts w:ascii="Times New Roman" w:hAnsi="Times New Roman" w:cs="Times New Roman"/>
          <w:color w:val="151515"/>
          <w:spacing w:val="25"/>
          <w:sz w:val="24"/>
          <w:szCs w:val="24"/>
        </w:rPr>
        <w:t xml:space="preserve"> </w:t>
      </w:r>
      <w:r w:rsidRPr="001973F8">
        <w:rPr>
          <w:rFonts w:ascii="Times New Roman" w:hAnsi="Times New Roman" w:cs="Times New Roman"/>
          <w:color w:val="151515"/>
          <w:sz w:val="24"/>
          <w:szCs w:val="24"/>
        </w:rPr>
        <w:t>собрания,</w:t>
      </w:r>
      <w:r w:rsidRPr="001973F8">
        <w:rPr>
          <w:rFonts w:ascii="Times New Roman" w:hAnsi="Times New Roman" w:cs="Times New Roman"/>
          <w:color w:val="151515"/>
          <w:spacing w:val="30"/>
          <w:sz w:val="24"/>
          <w:szCs w:val="24"/>
        </w:rPr>
        <w:t xml:space="preserve"> </w:t>
      </w:r>
      <w:r w:rsidRPr="001973F8">
        <w:rPr>
          <w:rFonts w:ascii="Times New Roman" w:hAnsi="Times New Roman" w:cs="Times New Roman"/>
          <w:color w:val="151515"/>
          <w:sz w:val="24"/>
          <w:szCs w:val="24"/>
        </w:rPr>
        <w:t>его</w:t>
      </w:r>
      <w:r w:rsidRPr="001973F8">
        <w:rPr>
          <w:rFonts w:ascii="Times New Roman" w:hAnsi="Times New Roman" w:cs="Times New Roman"/>
          <w:color w:val="151515"/>
          <w:spacing w:val="25"/>
          <w:sz w:val="24"/>
          <w:szCs w:val="24"/>
        </w:rPr>
        <w:t xml:space="preserve"> </w:t>
      </w:r>
      <w:r w:rsidRPr="001973F8">
        <w:rPr>
          <w:rFonts w:ascii="Times New Roman" w:hAnsi="Times New Roman" w:cs="Times New Roman"/>
          <w:color w:val="151515"/>
          <w:sz w:val="24"/>
          <w:szCs w:val="24"/>
        </w:rPr>
        <w:t>функции</w:t>
      </w:r>
      <w:r w:rsidRPr="001973F8">
        <w:rPr>
          <w:rFonts w:ascii="Times New Roman" w:hAnsi="Times New Roman" w:cs="Times New Roman"/>
          <w:color w:val="151515"/>
          <w:spacing w:val="22"/>
          <w:sz w:val="24"/>
          <w:szCs w:val="24"/>
        </w:rPr>
        <w:t xml:space="preserve"> </w:t>
      </w:r>
      <w:r w:rsidRPr="001973F8">
        <w:rPr>
          <w:rFonts w:ascii="Times New Roman" w:hAnsi="Times New Roman" w:cs="Times New Roman"/>
          <w:color w:val="151515"/>
          <w:sz w:val="24"/>
          <w:szCs w:val="24"/>
        </w:rPr>
        <w:t>временно,</w:t>
      </w:r>
      <w:r w:rsidRPr="001973F8">
        <w:rPr>
          <w:rFonts w:ascii="Times New Roman" w:hAnsi="Times New Roman" w:cs="Times New Roman"/>
          <w:color w:val="151515"/>
          <w:spacing w:val="30"/>
          <w:sz w:val="24"/>
          <w:szCs w:val="24"/>
        </w:rPr>
        <w:t xml:space="preserve"> </w:t>
      </w:r>
      <w:r w:rsidRPr="001973F8">
        <w:rPr>
          <w:rFonts w:ascii="Times New Roman" w:hAnsi="Times New Roman" w:cs="Times New Roman"/>
          <w:color w:val="151515"/>
          <w:sz w:val="24"/>
          <w:szCs w:val="24"/>
        </w:rPr>
        <w:t>до</w:t>
      </w:r>
      <w:r w:rsidRPr="001973F8">
        <w:rPr>
          <w:rFonts w:ascii="Times New Roman" w:hAnsi="Times New Roman" w:cs="Times New Roman"/>
          <w:color w:val="151515"/>
          <w:spacing w:val="28"/>
          <w:sz w:val="24"/>
          <w:szCs w:val="24"/>
        </w:rPr>
        <w:t xml:space="preserve"> </w:t>
      </w:r>
      <w:r w:rsidRPr="001973F8">
        <w:rPr>
          <w:rFonts w:ascii="Times New Roman" w:hAnsi="Times New Roman" w:cs="Times New Roman"/>
          <w:color w:val="151515"/>
          <w:sz w:val="24"/>
          <w:szCs w:val="24"/>
        </w:rPr>
        <w:t>избрания</w:t>
      </w:r>
      <w:r w:rsidRPr="001973F8">
        <w:rPr>
          <w:rFonts w:ascii="Times New Roman" w:hAnsi="Times New Roman" w:cs="Times New Roman"/>
          <w:color w:val="151515"/>
          <w:spacing w:val="26"/>
          <w:sz w:val="24"/>
          <w:szCs w:val="24"/>
        </w:rPr>
        <w:t xml:space="preserve"> </w:t>
      </w:r>
      <w:r w:rsidRPr="001973F8">
        <w:rPr>
          <w:rFonts w:ascii="Times New Roman" w:hAnsi="Times New Roman" w:cs="Times New Roman"/>
          <w:color w:val="151515"/>
          <w:sz w:val="24"/>
          <w:szCs w:val="24"/>
        </w:rPr>
        <w:t>нового</w:t>
      </w:r>
      <w:r w:rsidRPr="001973F8">
        <w:rPr>
          <w:rFonts w:ascii="Times New Roman" w:hAnsi="Times New Roman" w:cs="Times New Roman"/>
          <w:color w:val="151515"/>
          <w:spacing w:val="27"/>
          <w:sz w:val="24"/>
          <w:szCs w:val="24"/>
        </w:rPr>
        <w:t xml:space="preserve"> </w:t>
      </w:r>
      <w:r w:rsidRPr="001973F8">
        <w:rPr>
          <w:rFonts w:ascii="Times New Roman" w:hAnsi="Times New Roman" w:cs="Times New Roman"/>
          <w:color w:val="151515"/>
          <w:sz w:val="24"/>
          <w:szCs w:val="24"/>
        </w:rPr>
        <w:t>Председателя</w:t>
      </w:r>
      <w:r w:rsidRPr="001973F8">
        <w:rPr>
          <w:rFonts w:ascii="Times New Roman" w:hAnsi="Times New Roman" w:cs="Times New Roman"/>
          <w:color w:val="151515"/>
          <w:spacing w:val="-10"/>
          <w:sz w:val="24"/>
          <w:szCs w:val="24"/>
        </w:rPr>
        <w:t xml:space="preserve"> </w:t>
      </w:r>
      <w:r w:rsidRPr="001973F8">
        <w:rPr>
          <w:rFonts w:ascii="Times New Roman" w:hAnsi="Times New Roman" w:cs="Times New Roman"/>
          <w:color w:val="151515"/>
          <w:sz w:val="24"/>
          <w:szCs w:val="24"/>
        </w:rPr>
        <w:t>Товарищества,</w:t>
      </w:r>
      <w:r w:rsidRPr="001973F8">
        <w:rPr>
          <w:rFonts w:ascii="Times New Roman" w:hAnsi="Times New Roman" w:cs="Times New Roman"/>
          <w:color w:val="151515"/>
          <w:spacing w:val="38"/>
          <w:sz w:val="24"/>
          <w:szCs w:val="24"/>
        </w:rPr>
        <w:t xml:space="preserve"> </w:t>
      </w:r>
      <w:r w:rsidRPr="001973F8">
        <w:rPr>
          <w:rFonts w:ascii="Times New Roman" w:hAnsi="Times New Roman" w:cs="Times New Roman"/>
          <w:color w:val="151515"/>
          <w:sz w:val="24"/>
          <w:szCs w:val="24"/>
        </w:rPr>
        <w:t>переходят</w:t>
      </w:r>
      <w:r w:rsidRPr="001973F8">
        <w:rPr>
          <w:rFonts w:ascii="Times New Roman" w:hAnsi="Times New Roman" w:cs="Times New Roman"/>
          <w:color w:val="151515"/>
          <w:spacing w:val="32"/>
          <w:sz w:val="24"/>
          <w:szCs w:val="24"/>
        </w:rPr>
        <w:t xml:space="preserve"> </w:t>
      </w:r>
      <w:r w:rsidRPr="001973F8">
        <w:rPr>
          <w:rFonts w:ascii="Times New Roman" w:hAnsi="Times New Roman" w:cs="Times New Roman"/>
          <w:color w:val="151515"/>
          <w:sz w:val="24"/>
          <w:szCs w:val="24"/>
        </w:rPr>
        <w:t>к</w:t>
      </w:r>
      <w:r w:rsidRPr="001973F8">
        <w:rPr>
          <w:rFonts w:ascii="Times New Roman" w:hAnsi="Times New Roman" w:cs="Times New Roman"/>
          <w:color w:val="151515"/>
          <w:spacing w:val="32"/>
          <w:sz w:val="24"/>
          <w:szCs w:val="24"/>
        </w:rPr>
        <w:t xml:space="preserve"> </w:t>
      </w:r>
      <w:r w:rsidRPr="001973F8">
        <w:rPr>
          <w:rFonts w:ascii="Times New Roman" w:hAnsi="Times New Roman" w:cs="Times New Roman"/>
          <w:color w:val="151515"/>
          <w:sz w:val="24"/>
          <w:szCs w:val="24"/>
        </w:rPr>
        <w:t>Заместителю</w:t>
      </w:r>
      <w:r w:rsidRPr="001973F8">
        <w:rPr>
          <w:rFonts w:ascii="Times New Roman" w:hAnsi="Times New Roman" w:cs="Times New Roman"/>
          <w:color w:val="151515"/>
          <w:spacing w:val="38"/>
          <w:sz w:val="24"/>
          <w:szCs w:val="24"/>
        </w:rPr>
        <w:t xml:space="preserve"> </w:t>
      </w:r>
      <w:r w:rsidRPr="001973F8">
        <w:rPr>
          <w:rFonts w:ascii="Times New Roman" w:hAnsi="Times New Roman" w:cs="Times New Roman"/>
          <w:color w:val="151515"/>
          <w:sz w:val="24"/>
          <w:szCs w:val="24"/>
        </w:rPr>
        <w:t>Председателя</w:t>
      </w:r>
      <w:r w:rsidRPr="001973F8">
        <w:rPr>
          <w:rFonts w:ascii="Times New Roman" w:hAnsi="Times New Roman" w:cs="Times New Roman"/>
          <w:color w:val="151515"/>
          <w:spacing w:val="36"/>
          <w:sz w:val="24"/>
          <w:szCs w:val="24"/>
        </w:rPr>
        <w:t xml:space="preserve"> </w:t>
      </w:r>
      <w:r w:rsidRPr="001973F8">
        <w:rPr>
          <w:rFonts w:ascii="Times New Roman" w:hAnsi="Times New Roman" w:cs="Times New Roman"/>
          <w:color w:val="151515"/>
          <w:sz w:val="24"/>
          <w:szCs w:val="24"/>
        </w:rPr>
        <w:t>То</w:t>
      </w:r>
      <w:r w:rsidR="00CC47B2" w:rsidRPr="001973F8">
        <w:rPr>
          <w:rFonts w:ascii="Times New Roman" w:hAnsi="Times New Roman" w:cs="Times New Roman"/>
          <w:color w:val="151515"/>
          <w:sz w:val="24"/>
          <w:szCs w:val="24"/>
        </w:rPr>
        <w:t>варищества.</w:t>
      </w:r>
    </w:p>
    <w:p w:rsidR="0047551F" w:rsidRPr="001973F8" w:rsidRDefault="001973F8" w:rsidP="001973F8">
      <w:pPr>
        <w:tabs>
          <w:tab w:val="left" w:pos="1559"/>
        </w:tabs>
        <w:kinsoku w:val="0"/>
        <w:overflowPunct w:val="0"/>
        <w:autoSpaceDE w:val="0"/>
        <w:autoSpaceDN w:val="0"/>
        <w:adjustRightInd w:val="0"/>
        <w:spacing w:before="243" w:after="0" w:line="240" w:lineRule="auto"/>
        <w:ind w:left="125" w:right="140"/>
        <w:jc w:val="both"/>
        <w:outlineLvl w:val="2"/>
        <w:rPr>
          <w:rFonts w:ascii="Times New Roman" w:hAnsi="Times New Roman" w:cs="Times New Roman"/>
          <w:b/>
          <w:bCs/>
          <w:color w:val="161616"/>
          <w:w w:val="105"/>
          <w:sz w:val="24"/>
          <w:szCs w:val="24"/>
        </w:rPr>
      </w:pPr>
      <w:r>
        <w:rPr>
          <w:rFonts w:ascii="Times New Roman" w:hAnsi="Times New Roman" w:cs="Times New Roman"/>
          <w:color w:val="161616"/>
          <w:spacing w:val="-1"/>
          <w:w w:val="86"/>
          <w:sz w:val="24"/>
          <w:szCs w:val="24"/>
        </w:rPr>
        <w:t xml:space="preserve">4.1.6. </w:t>
      </w:r>
      <w:r w:rsidR="00F35471" w:rsidRPr="001973F8">
        <w:rPr>
          <w:rFonts w:ascii="Times New Roman" w:hAnsi="Times New Roman" w:cs="Times New Roman"/>
          <w:color w:val="161616"/>
          <w:spacing w:val="-1"/>
          <w:w w:val="86"/>
          <w:sz w:val="24"/>
          <w:szCs w:val="24"/>
        </w:rPr>
        <w:t>Председател</w:t>
      </w:r>
      <w:r w:rsidR="00F35471" w:rsidRPr="001973F8">
        <w:rPr>
          <w:rFonts w:ascii="Times New Roman" w:hAnsi="Times New Roman" w:cs="Times New Roman"/>
          <w:color w:val="161616"/>
          <w:w w:val="86"/>
          <w:sz w:val="24"/>
          <w:szCs w:val="24"/>
        </w:rPr>
        <w:t>ь</w:t>
      </w:r>
      <w:r w:rsidR="00D628EE" w:rsidRPr="001973F8">
        <w:rPr>
          <w:rFonts w:ascii="Times New Roman" w:hAnsi="Times New Roman" w:cs="Times New Roman"/>
          <w:color w:val="161616"/>
          <w:w w:val="86"/>
          <w:sz w:val="24"/>
          <w:szCs w:val="24"/>
        </w:rPr>
        <w:t xml:space="preserve"> Правления</w:t>
      </w:r>
      <w:r w:rsidR="00F35471" w:rsidRPr="001973F8">
        <w:rPr>
          <w:rFonts w:ascii="Times New Roman" w:hAnsi="Times New Roman" w:cs="Times New Roman"/>
          <w:color w:val="161616"/>
          <w:sz w:val="24"/>
          <w:szCs w:val="24"/>
        </w:rPr>
        <w:t xml:space="preserve"> </w:t>
      </w:r>
      <w:r w:rsidR="00F35471" w:rsidRPr="001973F8">
        <w:rPr>
          <w:rFonts w:ascii="Times New Roman" w:hAnsi="Times New Roman" w:cs="Times New Roman"/>
          <w:color w:val="161616"/>
          <w:w w:val="88"/>
          <w:sz w:val="24"/>
          <w:szCs w:val="24"/>
        </w:rPr>
        <w:t>Товарищества</w:t>
      </w:r>
      <w:r w:rsidR="00F35471" w:rsidRPr="001973F8">
        <w:rPr>
          <w:rFonts w:ascii="Times New Roman" w:hAnsi="Times New Roman" w:cs="Times New Roman"/>
          <w:color w:val="161616"/>
          <w:spacing w:val="-3"/>
          <w:sz w:val="24"/>
          <w:szCs w:val="24"/>
        </w:rPr>
        <w:t xml:space="preserve"> </w:t>
      </w:r>
      <w:r w:rsidR="00F35471" w:rsidRPr="001973F8">
        <w:rPr>
          <w:rFonts w:ascii="Times New Roman" w:hAnsi="Times New Roman" w:cs="Times New Roman"/>
          <w:color w:val="161616"/>
          <w:w w:val="93"/>
          <w:sz w:val="24"/>
          <w:szCs w:val="24"/>
        </w:rPr>
        <w:t>впр</w:t>
      </w:r>
      <w:r w:rsidR="00F35471" w:rsidRPr="001973F8">
        <w:rPr>
          <w:rFonts w:ascii="Times New Roman" w:hAnsi="Times New Roman" w:cs="Times New Roman"/>
          <w:color w:val="161616"/>
          <w:w w:val="83"/>
          <w:sz w:val="24"/>
          <w:szCs w:val="24"/>
        </w:rPr>
        <w:t>ав</w:t>
      </w:r>
      <w:r w:rsidR="00F35471" w:rsidRPr="001973F8">
        <w:rPr>
          <w:rFonts w:ascii="Times New Roman" w:hAnsi="Times New Roman" w:cs="Times New Roman"/>
          <w:color w:val="161616"/>
          <w:w w:val="78"/>
          <w:sz w:val="24"/>
          <w:szCs w:val="24"/>
        </w:rPr>
        <w:t>е</w:t>
      </w:r>
      <w:r w:rsidR="00F35471" w:rsidRPr="001973F8">
        <w:rPr>
          <w:rFonts w:ascii="Times New Roman" w:hAnsi="Times New Roman" w:cs="Times New Roman"/>
          <w:color w:val="161616"/>
          <w:spacing w:val="-8"/>
          <w:sz w:val="24"/>
          <w:szCs w:val="24"/>
        </w:rPr>
        <w:t xml:space="preserve"> </w:t>
      </w:r>
      <w:r w:rsidR="00F35471" w:rsidRPr="001973F8">
        <w:rPr>
          <w:rFonts w:ascii="Times New Roman" w:hAnsi="Times New Roman" w:cs="Times New Roman"/>
          <w:color w:val="161616"/>
          <w:w w:val="93"/>
          <w:sz w:val="24"/>
          <w:szCs w:val="24"/>
        </w:rPr>
        <w:t>тр</w:t>
      </w:r>
      <w:r w:rsidR="00F35471" w:rsidRPr="001973F8">
        <w:rPr>
          <w:rFonts w:ascii="Times New Roman" w:hAnsi="Times New Roman" w:cs="Times New Roman"/>
          <w:color w:val="161616"/>
          <w:w w:val="87"/>
          <w:sz w:val="24"/>
          <w:szCs w:val="24"/>
        </w:rPr>
        <w:t>ебовать</w:t>
      </w:r>
      <w:r w:rsidR="00F35471" w:rsidRPr="001973F8">
        <w:rPr>
          <w:rFonts w:ascii="Times New Roman" w:hAnsi="Times New Roman" w:cs="Times New Roman"/>
          <w:color w:val="161616"/>
          <w:spacing w:val="1"/>
          <w:sz w:val="24"/>
          <w:szCs w:val="24"/>
        </w:rPr>
        <w:t xml:space="preserve"> </w:t>
      </w:r>
      <w:r w:rsidR="00F35471" w:rsidRPr="001973F8">
        <w:rPr>
          <w:rFonts w:ascii="Times New Roman" w:hAnsi="Times New Roman" w:cs="Times New Roman"/>
          <w:color w:val="161616"/>
          <w:w w:val="91"/>
          <w:sz w:val="24"/>
          <w:szCs w:val="24"/>
        </w:rPr>
        <w:t>(путем</w:t>
      </w:r>
      <w:r w:rsidR="00F35471" w:rsidRPr="001973F8">
        <w:rPr>
          <w:rFonts w:ascii="Times New Roman" w:hAnsi="Times New Roman" w:cs="Times New Roman"/>
          <w:color w:val="161616"/>
          <w:spacing w:val="16"/>
          <w:sz w:val="24"/>
          <w:szCs w:val="24"/>
        </w:rPr>
        <w:t xml:space="preserve"> </w:t>
      </w:r>
      <w:r w:rsidR="00F35471" w:rsidRPr="001973F8">
        <w:rPr>
          <w:rFonts w:ascii="Times New Roman" w:hAnsi="Times New Roman" w:cs="Times New Roman"/>
          <w:color w:val="161616"/>
          <w:w w:val="88"/>
          <w:sz w:val="24"/>
          <w:szCs w:val="24"/>
        </w:rPr>
        <w:t>вынесения</w:t>
      </w:r>
      <w:r w:rsidR="00F35471" w:rsidRPr="001973F8">
        <w:rPr>
          <w:rFonts w:ascii="Times New Roman" w:hAnsi="Times New Roman" w:cs="Times New Roman"/>
          <w:color w:val="161616"/>
          <w:spacing w:val="-4"/>
          <w:sz w:val="24"/>
          <w:szCs w:val="24"/>
        </w:rPr>
        <w:t xml:space="preserve"> </w:t>
      </w:r>
      <w:r w:rsidR="00F35471" w:rsidRPr="001973F8">
        <w:rPr>
          <w:rFonts w:ascii="Times New Roman" w:hAnsi="Times New Roman" w:cs="Times New Roman"/>
          <w:color w:val="161616"/>
          <w:spacing w:val="-1"/>
          <w:w w:val="91"/>
          <w:sz w:val="24"/>
          <w:szCs w:val="24"/>
        </w:rPr>
        <w:t>предписани</w:t>
      </w:r>
      <w:r w:rsidR="00F35471" w:rsidRPr="001973F8">
        <w:rPr>
          <w:rFonts w:ascii="Times New Roman" w:hAnsi="Times New Roman" w:cs="Times New Roman"/>
          <w:color w:val="161616"/>
          <w:w w:val="91"/>
          <w:sz w:val="24"/>
          <w:szCs w:val="24"/>
        </w:rPr>
        <w:t>й</w:t>
      </w:r>
      <w:r w:rsidR="00F35471" w:rsidRPr="001973F8">
        <w:rPr>
          <w:rFonts w:ascii="Times New Roman" w:hAnsi="Times New Roman" w:cs="Times New Roman"/>
          <w:color w:val="161616"/>
          <w:spacing w:val="-2"/>
          <w:sz w:val="24"/>
          <w:szCs w:val="24"/>
        </w:rPr>
        <w:t xml:space="preserve"> </w:t>
      </w:r>
      <w:r w:rsidR="00F35471" w:rsidRPr="001973F8">
        <w:rPr>
          <w:rFonts w:ascii="Times New Roman" w:hAnsi="Times New Roman" w:cs="Times New Roman"/>
          <w:color w:val="161616"/>
          <w:w w:val="88"/>
          <w:sz w:val="24"/>
          <w:szCs w:val="24"/>
        </w:rPr>
        <w:t xml:space="preserve">об </w:t>
      </w:r>
      <w:r w:rsidR="00D628EE" w:rsidRPr="001973F8">
        <w:rPr>
          <w:rFonts w:ascii="Times New Roman" w:hAnsi="Times New Roman" w:cs="Times New Roman"/>
          <w:color w:val="161616"/>
          <w:w w:val="91"/>
          <w:sz w:val="24"/>
          <w:szCs w:val="24"/>
        </w:rPr>
        <w:t>устранении</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11"/>
          <w:sz w:val="24"/>
          <w:szCs w:val="24"/>
        </w:rPr>
        <w:t>нарушений</w:t>
      </w:r>
      <w:r w:rsidR="00D628EE" w:rsidRPr="001973F8">
        <w:rPr>
          <w:rFonts w:ascii="Times New Roman" w:hAnsi="Times New Roman" w:cs="Times New Roman"/>
          <w:color w:val="161616"/>
          <w:w w:val="92"/>
          <w:sz w:val="24"/>
          <w:szCs w:val="24"/>
        </w:rPr>
        <w:t>)</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1"/>
          <w:sz w:val="24"/>
          <w:szCs w:val="24"/>
        </w:rPr>
        <w:t>от</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11"/>
          <w:sz w:val="24"/>
          <w:szCs w:val="24"/>
        </w:rPr>
        <w:t>членов</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11"/>
          <w:sz w:val="24"/>
          <w:szCs w:val="24"/>
        </w:rPr>
        <w:t>Товарищества</w:t>
      </w:r>
      <w:r w:rsidR="00D628EE" w:rsidRPr="001973F8">
        <w:rPr>
          <w:rFonts w:ascii="Times New Roman" w:hAnsi="Times New Roman" w:cs="Times New Roman"/>
          <w:color w:val="161616"/>
          <w:w w:val="88"/>
          <w:sz w:val="24"/>
          <w:szCs w:val="24"/>
        </w:rPr>
        <w:t>,</w:t>
      </w:r>
      <w:r w:rsidR="00D628EE" w:rsidRPr="001973F8">
        <w:rPr>
          <w:rFonts w:ascii="Times New Roman" w:hAnsi="Times New Roman" w:cs="Times New Roman"/>
          <w:color w:val="161616"/>
          <w:sz w:val="24"/>
          <w:szCs w:val="24"/>
        </w:rPr>
        <w:t xml:space="preserve"> а </w:t>
      </w:r>
      <w:r w:rsidR="00D628EE" w:rsidRPr="001973F8">
        <w:rPr>
          <w:rFonts w:ascii="Times New Roman" w:hAnsi="Times New Roman" w:cs="Times New Roman"/>
          <w:color w:val="161616"/>
          <w:spacing w:val="-6"/>
          <w:sz w:val="24"/>
          <w:szCs w:val="24"/>
        </w:rPr>
        <w:t>также</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4"/>
          <w:sz w:val="24"/>
          <w:szCs w:val="24"/>
        </w:rPr>
        <w:t>от</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9"/>
          <w:sz w:val="24"/>
          <w:szCs w:val="24"/>
        </w:rPr>
        <w:t>индивидуальных</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3"/>
          <w:sz w:val="24"/>
          <w:szCs w:val="24"/>
        </w:rPr>
        <w:t>садоводов</w:t>
      </w:r>
      <w:r w:rsidR="00F35471" w:rsidRPr="001973F8">
        <w:rPr>
          <w:rFonts w:ascii="Times New Roman" w:hAnsi="Times New Roman" w:cs="Times New Roman"/>
          <w:color w:val="161616"/>
          <w:w w:val="86"/>
          <w:sz w:val="24"/>
          <w:szCs w:val="24"/>
        </w:rPr>
        <w:t xml:space="preserve">, </w:t>
      </w:r>
      <w:r w:rsidR="00D628EE" w:rsidRPr="001973F8">
        <w:rPr>
          <w:rFonts w:ascii="Times New Roman" w:hAnsi="Times New Roman" w:cs="Times New Roman"/>
          <w:color w:val="161616"/>
          <w:w w:val="90"/>
          <w:sz w:val="24"/>
          <w:szCs w:val="24"/>
        </w:rPr>
        <w:t>соблюдения</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8"/>
          <w:sz w:val="24"/>
          <w:szCs w:val="24"/>
        </w:rPr>
        <w:t>ими</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5"/>
          <w:sz w:val="24"/>
          <w:szCs w:val="24"/>
        </w:rPr>
        <w:t>требований</w:t>
      </w:r>
      <w:r w:rsidR="00D628EE" w:rsidRPr="001973F8">
        <w:rPr>
          <w:rFonts w:ascii="Times New Roman" w:hAnsi="Times New Roman" w:cs="Times New Roman"/>
          <w:color w:val="161616"/>
          <w:sz w:val="24"/>
          <w:szCs w:val="24"/>
        </w:rPr>
        <w:t xml:space="preserve"> Закона </w:t>
      </w:r>
      <w:r w:rsidR="00D628EE" w:rsidRPr="001973F8">
        <w:rPr>
          <w:rFonts w:ascii="Times New Roman" w:hAnsi="Times New Roman" w:cs="Times New Roman"/>
          <w:color w:val="161616"/>
          <w:spacing w:val="-5"/>
          <w:sz w:val="24"/>
          <w:szCs w:val="24"/>
        </w:rPr>
        <w:t>и</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1"/>
          <w:sz w:val="24"/>
          <w:szCs w:val="24"/>
        </w:rPr>
        <w:t>иного</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7"/>
          <w:sz w:val="24"/>
          <w:szCs w:val="24"/>
        </w:rPr>
        <w:t>действующего</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3"/>
          <w:sz w:val="24"/>
          <w:szCs w:val="24"/>
        </w:rPr>
        <w:t>законодательства</w:t>
      </w:r>
      <w:r w:rsidR="00D628EE" w:rsidRPr="001973F8">
        <w:rPr>
          <w:rFonts w:ascii="Times New Roman" w:hAnsi="Times New Roman" w:cs="Times New Roman"/>
          <w:color w:val="161616"/>
          <w:sz w:val="24"/>
          <w:szCs w:val="24"/>
        </w:rPr>
        <w:t xml:space="preserve"> </w:t>
      </w:r>
      <w:r w:rsidR="00D628EE" w:rsidRPr="001973F8">
        <w:rPr>
          <w:rFonts w:ascii="Times New Roman" w:hAnsi="Times New Roman" w:cs="Times New Roman"/>
          <w:color w:val="161616"/>
          <w:spacing w:val="-2"/>
          <w:sz w:val="24"/>
          <w:szCs w:val="24"/>
        </w:rPr>
        <w:t>Российской</w:t>
      </w:r>
      <w:r w:rsidR="00F35471" w:rsidRPr="001973F8">
        <w:rPr>
          <w:rFonts w:ascii="Times New Roman" w:hAnsi="Times New Roman" w:cs="Times New Roman"/>
          <w:color w:val="161616"/>
          <w:w w:val="91"/>
          <w:sz w:val="24"/>
          <w:szCs w:val="24"/>
        </w:rPr>
        <w:t xml:space="preserve"> </w:t>
      </w:r>
      <w:r w:rsidR="00F35471" w:rsidRPr="001973F8">
        <w:rPr>
          <w:rFonts w:ascii="Times New Roman" w:hAnsi="Times New Roman" w:cs="Times New Roman"/>
          <w:color w:val="161616"/>
          <w:w w:val="88"/>
          <w:sz w:val="24"/>
          <w:szCs w:val="24"/>
        </w:rPr>
        <w:t>Федерации,</w:t>
      </w:r>
      <w:r w:rsidR="00F35471" w:rsidRPr="001973F8">
        <w:rPr>
          <w:rFonts w:ascii="Times New Roman" w:hAnsi="Times New Roman" w:cs="Times New Roman"/>
          <w:color w:val="161616"/>
          <w:spacing w:val="20"/>
          <w:sz w:val="24"/>
          <w:szCs w:val="24"/>
        </w:rPr>
        <w:t xml:space="preserve"> </w:t>
      </w:r>
      <w:r w:rsidR="00F35471" w:rsidRPr="001973F8">
        <w:rPr>
          <w:rFonts w:ascii="Times New Roman" w:hAnsi="Times New Roman" w:cs="Times New Roman"/>
          <w:color w:val="161616"/>
          <w:spacing w:val="-1"/>
          <w:w w:val="90"/>
          <w:sz w:val="24"/>
          <w:szCs w:val="24"/>
        </w:rPr>
        <w:t>Устав</w:t>
      </w:r>
      <w:r w:rsidR="00F35471" w:rsidRPr="001973F8">
        <w:rPr>
          <w:rFonts w:ascii="Times New Roman" w:hAnsi="Times New Roman" w:cs="Times New Roman"/>
          <w:color w:val="161616"/>
          <w:w w:val="90"/>
          <w:sz w:val="24"/>
          <w:szCs w:val="24"/>
        </w:rPr>
        <w:t>а</w:t>
      </w:r>
      <w:r w:rsidR="00F35471" w:rsidRPr="001973F8">
        <w:rPr>
          <w:rFonts w:ascii="Times New Roman" w:hAnsi="Times New Roman" w:cs="Times New Roman"/>
          <w:color w:val="161616"/>
          <w:spacing w:val="15"/>
          <w:sz w:val="24"/>
          <w:szCs w:val="24"/>
        </w:rPr>
        <w:t xml:space="preserve"> </w:t>
      </w:r>
      <w:r w:rsidR="00F35471" w:rsidRPr="001973F8">
        <w:rPr>
          <w:rFonts w:ascii="Times New Roman" w:hAnsi="Times New Roman" w:cs="Times New Roman"/>
          <w:color w:val="161616"/>
          <w:w w:val="92"/>
          <w:sz w:val="24"/>
          <w:szCs w:val="24"/>
        </w:rPr>
        <w:lastRenderedPageBreak/>
        <w:t>Тов</w:t>
      </w:r>
      <w:r w:rsidR="00F35471" w:rsidRPr="001973F8">
        <w:rPr>
          <w:rFonts w:ascii="Times New Roman" w:hAnsi="Times New Roman" w:cs="Times New Roman"/>
          <w:color w:val="161616"/>
          <w:w w:val="85"/>
          <w:sz w:val="24"/>
          <w:szCs w:val="24"/>
        </w:rPr>
        <w:t>ар</w:t>
      </w:r>
      <w:r w:rsidR="00F35471" w:rsidRPr="001973F8">
        <w:rPr>
          <w:rFonts w:ascii="Times New Roman" w:hAnsi="Times New Roman" w:cs="Times New Roman"/>
          <w:color w:val="161616"/>
          <w:w w:val="87"/>
          <w:sz w:val="24"/>
          <w:szCs w:val="24"/>
        </w:rPr>
        <w:t>ищества,</w:t>
      </w:r>
      <w:r w:rsidR="00F35471" w:rsidRPr="001973F8">
        <w:rPr>
          <w:rFonts w:ascii="Times New Roman" w:hAnsi="Times New Roman" w:cs="Times New Roman"/>
          <w:color w:val="161616"/>
          <w:spacing w:val="20"/>
          <w:sz w:val="24"/>
          <w:szCs w:val="24"/>
        </w:rPr>
        <w:t xml:space="preserve"> </w:t>
      </w:r>
      <w:r w:rsidR="00D628EE" w:rsidRPr="001973F8">
        <w:rPr>
          <w:rFonts w:ascii="Times New Roman" w:hAnsi="Times New Roman" w:cs="Times New Roman"/>
          <w:color w:val="161616"/>
          <w:w w:val="88"/>
          <w:sz w:val="24"/>
          <w:szCs w:val="24"/>
        </w:rPr>
        <w:t>регламентов</w:t>
      </w:r>
      <w:r w:rsidR="00F35471" w:rsidRPr="001973F8">
        <w:rPr>
          <w:rFonts w:ascii="Times New Roman" w:hAnsi="Times New Roman" w:cs="Times New Roman"/>
          <w:color w:val="161616"/>
          <w:spacing w:val="21"/>
          <w:sz w:val="24"/>
          <w:szCs w:val="24"/>
        </w:rPr>
        <w:t xml:space="preserve"> </w:t>
      </w:r>
      <w:r w:rsidR="00F35471" w:rsidRPr="001973F8">
        <w:rPr>
          <w:rFonts w:ascii="Times New Roman" w:hAnsi="Times New Roman" w:cs="Times New Roman"/>
          <w:color w:val="161616"/>
          <w:w w:val="92"/>
          <w:sz w:val="24"/>
          <w:szCs w:val="24"/>
        </w:rPr>
        <w:t>(положений)</w:t>
      </w:r>
      <w:r w:rsidR="00F35471" w:rsidRPr="001973F8">
        <w:rPr>
          <w:rFonts w:ascii="Times New Roman" w:hAnsi="Times New Roman" w:cs="Times New Roman"/>
          <w:color w:val="161616"/>
          <w:spacing w:val="23"/>
          <w:sz w:val="24"/>
          <w:szCs w:val="24"/>
        </w:rPr>
        <w:t xml:space="preserve"> </w:t>
      </w:r>
      <w:r w:rsidR="00F35471" w:rsidRPr="001973F8">
        <w:rPr>
          <w:rFonts w:ascii="Times New Roman" w:hAnsi="Times New Roman" w:cs="Times New Roman"/>
          <w:color w:val="161616"/>
          <w:w w:val="88"/>
          <w:sz w:val="24"/>
          <w:szCs w:val="24"/>
        </w:rPr>
        <w:t>Товарищества,</w:t>
      </w:r>
      <w:r w:rsidR="00F35471" w:rsidRPr="001973F8">
        <w:rPr>
          <w:rFonts w:ascii="Times New Roman" w:hAnsi="Times New Roman" w:cs="Times New Roman"/>
          <w:color w:val="161616"/>
          <w:spacing w:val="20"/>
          <w:sz w:val="24"/>
          <w:szCs w:val="24"/>
        </w:rPr>
        <w:t xml:space="preserve"> </w:t>
      </w:r>
      <w:r w:rsidR="00F35471" w:rsidRPr="001973F8">
        <w:rPr>
          <w:rFonts w:ascii="Times New Roman" w:hAnsi="Times New Roman" w:cs="Times New Roman"/>
          <w:color w:val="161616"/>
          <w:w w:val="78"/>
          <w:sz w:val="24"/>
          <w:szCs w:val="24"/>
        </w:rPr>
        <w:t>а</w:t>
      </w:r>
      <w:r w:rsidR="00F35471" w:rsidRPr="001973F8">
        <w:rPr>
          <w:rFonts w:ascii="Times New Roman" w:hAnsi="Times New Roman" w:cs="Times New Roman"/>
          <w:color w:val="161616"/>
          <w:spacing w:val="16"/>
          <w:sz w:val="24"/>
          <w:szCs w:val="24"/>
        </w:rPr>
        <w:t xml:space="preserve"> </w:t>
      </w:r>
      <w:r w:rsidR="00F35471" w:rsidRPr="001973F8">
        <w:rPr>
          <w:rFonts w:ascii="Times New Roman" w:hAnsi="Times New Roman" w:cs="Times New Roman"/>
          <w:color w:val="161616"/>
          <w:w w:val="86"/>
          <w:sz w:val="24"/>
          <w:szCs w:val="24"/>
        </w:rPr>
        <w:t>та</w:t>
      </w:r>
      <w:r w:rsidR="00F35471" w:rsidRPr="001973F8">
        <w:rPr>
          <w:rFonts w:ascii="Times New Roman" w:hAnsi="Times New Roman" w:cs="Times New Roman"/>
          <w:color w:val="161616"/>
          <w:w w:val="107"/>
          <w:sz w:val="24"/>
          <w:szCs w:val="24"/>
        </w:rPr>
        <w:t>кж</w:t>
      </w:r>
      <w:r w:rsidR="00F35471" w:rsidRPr="001973F8">
        <w:rPr>
          <w:rFonts w:ascii="Times New Roman" w:hAnsi="Times New Roman" w:cs="Times New Roman"/>
          <w:color w:val="161616"/>
          <w:w w:val="78"/>
          <w:sz w:val="24"/>
          <w:szCs w:val="24"/>
        </w:rPr>
        <w:t>е</w:t>
      </w:r>
      <w:r w:rsidR="00F35471" w:rsidRPr="001973F8">
        <w:rPr>
          <w:rFonts w:ascii="Times New Roman" w:hAnsi="Times New Roman" w:cs="Times New Roman"/>
          <w:color w:val="161616"/>
          <w:spacing w:val="8"/>
          <w:sz w:val="24"/>
          <w:szCs w:val="24"/>
        </w:rPr>
        <w:t xml:space="preserve"> </w:t>
      </w:r>
      <w:r w:rsidR="00F35471" w:rsidRPr="001973F8">
        <w:rPr>
          <w:rFonts w:ascii="Times New Roman" w:hAnsi="Times New Roman" w:cs="Times New Roman"/>
          <w:color w:val="161616"/>
          <w:w w:val="91"/>
          <w:sz w:val="24"/>
          <w:szCs w:val="24"/>
        </w:rPr>
        <w:t>решений Общего</w:t>
      </w:r>
      <w:r w:rsidR="00F35471" w:rsidRPr="001973F8">
        <w:rPr>
          <w:rFonts w:ascii="Times New Roman" w:hAnsi="Times New Roman" w:cs="Times New Roman"/>
          <w:color w:val="161616"/>
          <w:spacing w:val="-9"/>
          <w:sz w:val="24"/>
          <w:szCs w:val="24"/>
        </w:rPr>
        <w:t xml:space="preserve"> </w:t>
      </w:r>
      <w:r w:rsidR="00F35471" w:rsidRPr="001973F8">
        <w:rPr>
          <w:rFonts w:ascii="Times New Roman" w:hAnsi="Times New Roman" w:cs="Times New Roman"/>
          <w:color w:val="161616"/>
          <w:w w:val="88"/>
          <w:sz w:val="24"/>
          <w:szCs w:val="24"/>
        </w:rPr>
        <w:t>собрания</w:t>
      </w:r>
      <w:r w:rsidR="00F35471" w:rsidRPr="001973F8">
        <w:rPr>
          <w:rFonts w:ascii="Times New Roman" w:hAnsi="Times New Roman" w:cs="Times New Roman"/>
          <w:color w:val="161616"/>
          <w:spacing w:val="-4"/>
          <w:sz w:val="24"/>
          <w:szCs w:val="24"/>
        </w:rPr>
        <w:t xml:space="preserve"> </w:t>
      </w:r>
      <w:r w:rsidR="00F35471" w:rsidRPr="001973F8">
        <w:rPr>
          <w:rFonts w:ascii="Times New Roman" w:hAnsi="Times New Roman" w:cs="Times New Roman"/>
          <w:color w:val="161616"/>
          <w:w w:val="94"/>
          <w:sz w:val="24"/>
          <w:szCs w:val="24"/>
        </w:rPr>
        <w:t>и</w:t>
      </w:r>
      <w:r w:rsidR="00F35471" w:rsidRPr="001973F8">
        <w:rPr>
          <w:rFonts w:ascii="Times New Roman" w:hAnsi="Times New Roman" w:cs="Times New Roman"/>
          <w:color w:val="161616"/>
          <w:spacing w:val="-8"/>
          <w:sz w:val="24"/>
          <w:szCs w:val="24"/>
        </w:rPr>
        <w:t xml:space="preserve"> </w:t>
      </w:r>
      <w:r w:rsidR="00F35471" w:rsidRPr="001973F8">
        <w:rPr>
          <w:rFonts w:ascii="Times New Roman" w:hAnsi="Times New Roman" w:cs="Times New Roman"/>
          <w:color w:val="161616"/>
          <w:spacing w:val="-1"/>
          <w:w w:val="89"/>
          <w:sz w:val="24"/>
          <w:szCs w:val="24"/>
        </w:rPr>
        <w:t>Правлени</w:t>
      </w:r>
      <w:r w:rsidR="00F35471" w:rsidRPr="001973F8">
        <w:rPr>
          <w:rFonts w:ascii="Times New Roman" w:hAnsi="Times New Roman" w:cs="Times New Roman"/>
          <w:color w:val="161616"/>
          <w:w w:val="89"/>
          <w:sz w:val="24"/>
          <w:szCs w:val="24"/>
        </w:rPr>
        <w:t>я</w:t>
      </w:r>
      <w:r w:rsidR="00F35471" w:rsidRPr="001973F8">
        <w:rPr>
          <w:rFonts w:ascii="Times New Roman" w:hAnsi="Times New Roman" w:cs="Times New Roman"/>
          <w:color w:val="161616"/>
          <w:spacing w:val="-11"/>
          <w:sz w:val="24"/>
          <w:szCs w:val="24"/>
        </w:rPr>
        <w:t xml:space="preserve"> </w:t>
      </w:r>
      <w:r w:rsidR="00F35471" w:rsidRPr="001973F8">
        <w:rPr>
          <w:rFonts w:ascii="Times New Roman" w:hAnsi="Times New Roman" w:cs="Times New Roman"/>
          <w:color w:val="161616"/>
          <w:w w:val="88"/>
          <w:sz w:val="24"/>
          <w:szCs w:val="24"/>
        </w:rPr>
        <w:t>Товарищества.</w:t>
      </w:r>
    </w:p>
    <w:p w:rsidR="00F35471" w:rsidRPr="001973F8" w:rsidRDefault="0047551F" w:rsidP="0047551F">
      <w:pPr>
        <w:tabs>
          <w:tab w:val="left" w:pos="1283"/>
        </w:tabs>
        <w:kinsoku w:val="0"/>
        <w:overflowPunct w:val="0"/>
        <w:spacing w:before="243"/>
        <w:ind w:left="850"/>
        <w:outlineLvl w:val="2"/>
        <w:rPr>
          <w:rFonts w:ascii="Times New Roman" w:hAnsi="Times New Roman" w:cs="Times New Roman"/>
          <w:b/>
          <w:bCs/>
          <w:color w:val="161616"/>
          <w:w w:val="105"/>
          <w:sz w:val="24"/>
          <w:szCs w:val="24"/>
        </w:rPr>
      </w:pPr>
      <w:r w:rsidRPr="001973F8">
        <w:rPr>
          <w:rFonts w:ascii="Times New Roman" w:hAnsi="Times New Roman" w:cs="Times New Roman"/>
          <w:b/>
          <w:bCs/>
          <w:color w:val="161616"/>
          <w:w w:val="105"/>
          <w:sz w:val="24"/>
          <w:szCs w:val="24"/>
        </w:rPr>
        <w:t xml:space="preserve">4.2 </w:t>
      </w:r>
      <w:r w:rsidR="00F35471" w:rsidRPr="001973F8">
        <w:rPr>
          <w:rFonts w:ascii="Times New Roman" w:hAnsi="Times New Roman" w:cs="Times New Roman"/>
          <w:b/>
          <w:bCs/>
          <w:color w:val="161616"/>
          <w:w w:val="105"/>
          <w:sz w:val="24"/>
          <w:szCs w:val="24"/>
        </w:rPr>
        <w:t>Заместитель Председателя</w:t>
      </w:r>
      <w:r w:rsidR="00F35471" w:rsidRPr="001973F8">
        <w:rPr>
          <w:rFonts w:ascii="Times New Roman" w:hAnsi="Times New Roman" w:cs="Times New Roman"/>
          <w:b/>
          <w:bCs/>
          <w:color w:val="161616"/>
          <w:spacing w:val="-26"/>
          <w:w w:val="105"/>
          <w:sz w:val="24"/>
          <w:szCs w:val="24"/>
        </w:rPr>
        <w:t xml:space="preserve"> </w:t>
      </w:r>
      <w:r w:rsidR="00F35471" w:rsidRPr="001973F8">
        <w:rPr>
          <w:rFonts w:ascii="Times New Roman" w:hAnsi="Times New Roman" w:cs="Times New Roman"/>
          <w:b/>
          <w:bCs/>
          <w:color w:val="161616"/>
          <w:w w:val="105"/>
          <w:sz w:val="24"/>
          <w:szCs w:val="24"/>
        </w:rPr>
        <w:t>Товарищества.</w:t>
      </w:r>
    </w:p>
    <w:p w:rsidR="00F35471" w:rsidRPr="001973F8" w:rsidRDefault="00F35471" w:rsidP="00F35471">
      <w:pPr>
        <w:numPr>
          <w:ilvl w:val="2"/>
          <w:numId w:val="20"/>
        </w:numPr>
        <w:tabs>
          <w:tab w:val="left" w:pos="1564"/>
        </w:tabs>
        <w:kinsoku w:val="0"/>
        <w:overflowPunct w:val="0"/>
        <w:autoSpaceDE w:val="0"/>
        <w:autoSpaceDN w:val="0"/>
        <w:adjustRightInd w:val="0"/>
        <w:spacing w:before="106" w:after="0" w:line="237" w:lineRule="auto"/>
        <w:ind w:right="130" w:firstLine="567"/>
        <w:jc w:val="both"/>
        <w:rPr>
          <w:rFonts w:ascii="Times New Roman" w:hAnsi="Times New Roman" w:cs="Times New Roman"/>
          <w:color w:val="171716"/>
          <w:sz w:val="24"/>
          <w:szCs w:val="24"/>
        </w:rPr>
      </w:pPr>
      <w:r w:rsidRPr="001973F8">
        <w:rPr>
          <w:rFonts w:ascii="Times New Roman" w:hAnsi="Times New Roman" w:cs="Times New Roman"/>
          <w:color w:val="171716"/>
          <w:sz w:val="24"/>
          <w:szCs w:val="24"/>
        </w:rPr>
        <w:t xml:space="preserve">Заместитель Председателя Товарищества избирается на период </w:t>
      </w:r>
      <w:r w:rsidRPr="001973F8">
        <w:rPr>
          <w:rFonts w:ascii="Times New Roman" w:hAnsi="Times New Roman" w:cs="Times New Roman"/>
          <w:color w:val="171716"/>
          <w:spacing w:val="1"/>
          <w:sz w:val="24"/>
          <w:szCs w:val="24"/>
        </w:rPr>
        <w:t xml:space="preserve">до </w:t>
      </w:r>
      <w:r w:rsidRPr="001973F8">
        <w:rPr>
          <w:rFonts w:ascii="Times New Roman" w:hAnsi="Times New Roman" w:cs="Times New Roman"/>
          <w:color w:val="171716"/>
          <w:sz w:val="24"/>
          <w:szCs w:val="24"/>
        </w:rPr>
        <w:t>проведения очередных выборов членов Правления из числа членов Правления простым большинством голосов от числа присутствующих на заседании членов</w:t>
      </w:r>
      <w:r w:rsidRPr="001973F8">
        <w:rPr>
          <w:rFonts w:ascii="Times New Roman" w:hAnsi="Times New Roman" w:cs="Times New Roman"/>
          <w:color w:val="171716"/>
          <w:spacing w:val="-30"/>
          <w:sz w:val="24"/>
          <w:szCs w:val="24"/>
        </w:rPr>
        <w:t xml:space="preserve"> </w:t>
      </w:r>
      <w:r w:rsidRPr="001973F8">
        <w:rPr>
          <w:rFonts w:ascii="Times New Roman" w:hAnsi="Times New Roman" w:cs="Times New Roman"/>
          <w:color w:val="171716"/>
          <w:sz w:val="24"/>
          <w:szCs w:val="24"/>
        </w:rPr>
        <w:t>Правления.</w:t>
      </w:r>
    </w:p>
    <w:p w:rsidR="00F35471" w:rsidRPr="001973F8" w:rsidRDefault="00F35471" w:rsidP="00F35471">
      <w:pPr>
        <w:numPr>
          <w:ilvl w:val="2"/>
          <w:numId w:val="20"/>
        </w:numPr>
        <w:tabs>
          <w:tab w:val="left" w:pos="1569"/>
        </w:tabs>
        <w:kinsoku w:val="0"/>
        <w:overflowPunct w:val="0"/>
        <w:autoSpaceDE w:val="0"/>
        <w:autoSpaceDN w:val="0"/>
        <w:adjustRightInd w:val="0"/>
        <w:spacing w:before="124" w:after="0" w:line="240" w:lineRule="auto"/>
        <w:ind w:left="149" w:right="124" w:firstLine="566"/>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Заместитель Председателя Товарищества в период отпуска, временной нетрудоспособности Председателя Товарищества, а также в иных случаях, предусмотренных</w:t>
      </w:r>
      <w:r w:rsidRPr="001973F8">
        <w:rPr>
          <w:rFonts w:ascii="Times New Roman" w:hAnsi="Times New Roman" w:cs="Times New Roman"/>
          <w:color w:val="151515"/>
          <w:spacing w:val="-10"/>
          <w:sz w:val="24"/>
          <w:szCs w:val="24"/>
        </w:rPr>
        <w:t xml:space="preserve"> </w:t>
      </w:r>
      <w:r w:rsidRPr="001973F8">
        <w:rPr>
          <w:rFonts w:ascii="Times New Roman" w:hAnsi="Times New Roman" w:cs="Times New Roman"/>
          <w:color w:val="151515"/>
          <w:sz w:val="24"/>
          <w:szCs w:val="24"/>
        </w:rPr>
        <w:t>Положением:</w:t>
      </w:r>
    </w:p>
    <w:p w:rsidR="00F35471" w:rsidRPr="001973F8" w:rsidRDefault="00F35471" w:rsidP="00F35471">
      <w:pPr>
        <w:numPr>
          <w:ilvl w:val="0"/>
          <w:numId w:val="19"/>
        </w:numPr>
        <w:tabs>
          <w:tab w:val="left" w:pos="1286"/>
        </w:tabs>
        <w:kinsoku w:val="0"/>
        <w:overflowPunct w:val="0"/>
        <w:autoSpaceDE w:val="0"/>
        <w:autoSpaceDN w:val="0"/>
        <w:adjustRightInd w:val="0"/>
        <w:spacing w:before="122" w:after="0" w:line="276" w:lineRule="auto"/>
        <w:ind w:right="127" w:hanging="547"/>
        <w:rPr>
          <w:rFonts w:ascii="Times New Roman" w:hAnsi="Times New Roman" w:cs="Times New Roman"/>
          <w:color w:val="171717"/>
          <w:sz w:val="24"/>
          <w:szCs w:val="24"/>
        </w:rPr>
      </w:pPr>
      <w:r w:rsidRPr="001973F8">
        <w:rPr>
          <w:rFonts w:ascii="Times New Roman" w:hAnsi="Times New Roman" w:cs="Times New Roman"/>
          <w:color w:val="171717"/>
          <w:sz w:val="24"/>
          <w:szCs w:val="24"/>
        </w:rPr>
        <w:t>организует</w:t>
      </w:r>
      <w:r w:rsidRPr="001973F8">
        <w:rPr>
          <w:rFonts w:ascii="Times New Roman" w:hAnsi="Times New Roman" w:cs="Times New Roman"/>
          <w:color w:val="171717"/>
          <w:spacing w:val="25"/>
          <w:sz w:val="24"/>
          <w:szCs w:val="24"/>
        </w:rPr>
        <w:t xml:space="preserve"> </w:t>
      </w:r>
      <w:r w:rsidRPr="001973F8">
        <w:rPr>
          <w:rFonts w:ascii="Times New Roman" w:hAnsi="Times New Roman" w:cs="Times New Roman"/>
          <w:color w:val="171717"/>
          <w:sz w:val="24"/>
          <w:szCs w:val="24"/>
        </w:rPr>
        <w:t>проведение</w:t>
      </w:r>
      <w:r w:rsidRPr="001973F8">
        <w:rPr>
          <w:rFonts w:ascii="Times New Roman" w:hAnsi="Times New Roman" w:cs="Times New Roman"/>
          <w:color w:val="171717"/>
          <w:spacing w:val="30"/>
          <w:sz w:val="24"/>
          <w:szCs w:val="24"/>
        </w:rPr>
        <w:t xml:space="preserve"> </w:t>
      </w:r>
      <w:r w:rsidRPr="001973F8">
        <w:rPr>
          <w:rFonts w:ascii="Times New Roman" w:hAnsi="Times New Roman" w:cs="Times New Roman"/>
          <w:color w:val="171717"/>
          <w:sz w:val="24"/>
          <w:szCs w:val="24"/>
        </w:rPr>
        <w:t>заседаний</w:t>
      </w:r>
      <w:r w:rsidRPr="001973F8">
        <w:rPr>
          <w:rFonts w:ascii="Times New Roman" w:hAnsi="Times New Roman" w:cs="Times New Roman"/>
          <w:color w:val="171717"/>
          <w:spacing w:val="27"/>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28"/>
          <w:sz w:val="24"/>
          <w:szCs w:val="24"/>
        </w:rPr>
        <w:t xml:space="preserve"> </w:t>
      </w:r>
      <w:r w:rsidRPr="001973F8">
        <w:rPr>
          <w:rFonts w:ascii="Times New Roman" w:hAnsi="Times New Roman" w:cs="Times New Roman"/>
          <w:color w:val="171717"/>
          <w:sz w:val="24"/>
          <w:szCs w:val="24"/>
        </w:rPr>
        <w:t>и</w:t>
      </w:r>
      <w:r w:rsidRPr="001973F8">
        <w:rPr>
          <w:rFonts w:ascii="Times New Roman" w:hAnsi="Times New Roman" w:cs="Times New Roman"/>
          <w:color w:val="171717"/>
          <w:spacing w:val="28"/>
          <w:sz w:val="24"/>
          <w:szCs w:val="24"/>
        </w:rPr>
        <w:t xml:space="preserve"> </w:t>
      </w:r>
      <w:r w:rsidRPr="001973F8">
        <w:rPr>
          <w:rFonts w:ascii="Times New Roman" w:hAnsi="Times New Roman" w:cs="Times New Roman"/>
          <w:color w:val="171717"/>
          <w:sz w:val="24"/>
          <w:szCs w:val="24"/>
        </w:rPr>
        <w:t>председательствует</w:t>
      </w:r>
      <w:r w:rsidRPr="001973F8">
        <w:rPr>
          <w:rFonts w:ascii="Times New Roman" w:hAnsi="Times New Roman" w:cs="Times New Roman"/>
          <w:color w:val="171717"/>
          <w:spacing w:val="31"/>
          <w:sz w:val="24"/>
          <w:szCs w:val="24"/>
        </w:rPr>
        <w:t xml:space="preserve"> </w:t>
      </w:r>
      <w:r w:rsidRPr="001973F8">
        <w:rPr>
          <w:rFonts w:ascii="Times New Roman" w:hAnsi="Times New Roman" w:cs="Times New Roman"/>
          <w:color w:val="171717"/>
          <w:sz w:val="24"/>
          <w:szCs w:val="24"/>
        </w:rPr>
        <w:t>на</w:t>
      </w:r>
      <w:r w:rsidRPr="001973F8">
        <w:rPr>
          <w:rFonts w:ascii="Times New Roman" w:hAnsi="Times New Roman" w:cs="Times New Roman"/>
          <w:color w:val="171717"/>
          <w:spacing w:val="35"/>
          <w:sz w:val="24"/>
          <w:szCs w:val="24"/>
        </w:rPr>
        <w:t xml:space="preserve"> </w:t>
      </w:r>
      <w:r w:rsidRPr="001973F8">
        <w:rPr>
          <w:rFonts w:ascii="Times New Roman" w:hAnsi="Times New Roman" w:cs="Times New Roman"/>
          <w:color w:val="171717"/>
          <w:sz w:val="24"/>
          <w:szCs w:val="24"/>
        </w:rPr>
        <w:t>заседаниях</w:t>
      </w:r>
      <w:r w:rsidRPr="001973F8">
        <w:rPr>
          <w:rFonts w:ascii="Times New Roman" w:hAnsi="Times New Roman" w:cs="Times New Roman"/>
          <w:color w:val="171717"/>
          <w:spacing w:val="-9"/>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2"/>
          <w:sz w:val="24"/>
          <w:szCs w:val="24"/>
        </w:rPr>
        <w:t xml:space="preserve"> </w:t>
      </w:r>
      <w:r w:rsidRPr="001973F8">
        <w:rPr>
          <w:rFonts w:ascii="Times New Roman" w:hAnsi="Times New Roman" w:cs="Times New Roman"/>
          <w:color w:val="171717"/>
          <w:sz w:val="24"/>
          <w:szCs w:val="24"/>
        </w:rPr>
        <w:t>подписывает</w:t>
      </w:r>
      <w:r w:rsidRPr="001973F8">
        <w:rPr>
          <w:rFonts w:ascii="Times New Roman" w:hAnsi="Times New Roman" w:cs="Times New Roman"/>
          <w:color w:val="171717"/>
          <w:spacing w:val="-5"/>
          <w:sz w:val="24"/>
          <w:szCs w:val="24"/>
        </w:rPr>
        <w:t xml:space="preserve"> </w:t>
      </w:r>
      <w:r w:rsidRPr="001973F8">
        <w:rPr>
          <w:rFonts w:ascii="Times New Roman" w:hAnsi="Times New Roman" w:cs="Times New Roman"/>
          <w:color w:val="171717"/>
          <w:sz w:val="24"/>
          <w:szCs w:val="24"/>
        </w:rPr>
        <w:t>протоколы</w:t>
      </w:r>
      <w:r w:rsidRPr="001973F8">
        <w:rPr>
          <w:rFonts w:ascii="Times New Roman" w:hAnsi="Times New Roman" w:cs="Times New Roman"/>
          <w:color w:val="171717"/>
          <w:spacing w:val="-5"/>
          <w:sz w:val="24"/>
          <w:szCs w:val="24"/>
        </w:rPr>
        <w:t xml:space="preserve"> </w:t>
      </w:r>
      <w:r w:rsidRPr="001973F8">
        <w:rPr>
          <w:rFonts w:ascii="Times New Roman" w:hAnsi="Times New Roman" w:cs="Times New Roman"/>
          <w:color w:val="171717"/>
          <w:sz w:val="24"/>
          <w:szCs w:val="24"/>
        </w:rPr>
        <w:t>заседаний</w:t>
      </w:r>
      <w:r w:rsidRPr="001973F8">
        <w:rPr>
          <w:rFonts w:ascii="Times New Roman" w:hAnsi="Times New Roman" w:cs="Times New Roman"/>
          <w:color w:val="171717"/>
          <w:spacing w:val="-3"/>
          <w:sz w:val="24"/>
          <w:szCs w:val="24"/>
        </w:rPr>
        <w:t xml:space="preserve"> </w:t>
      </w:r>
      <w:r w:rsidRPr="001973F8">
        <w:rPr>
          <w:rFonts w:ascii="Times New Roman" w:hAnsi="Times New Roman" w:cs="Times New Roman"/>
          <w:color w:val="171717"/>
          <w:sz w:val="24"/>
          <w:szCs w:val="24"/>
        </w:rPr>
        <w:t>Правления;</w:t>
      </w:r>
    </w:p>
    <w:p w:rsidR="00F35471" w:rsidRPr="001973F8" w:rsidRDefault="00F35471" w:rsidP="00F35471">
      <w:pPr>
        <w:numPr>
          <w:ilvl w:val="0"/>
          <w:numId w:val="19"/>
        </w:numPr>
        <w:tabs>
          <w:tab w:val="left" w:pos="1286"/>
        </w:tabs>
        <w:kinsoku w:val="0"/>
        <w:overflowPunct w:val="0"/>
        <w:autoSpaceDE w:val="0"/>
        <w:autoSpaceDN w:val="0"/>
        <w:adjustRightInd w:val="0"/>
        <w:spacing w:before="201" w:after="0" w:line="278" w:lineRule="auto"/>
        <w:ind w:right="131" w:hanging="569"/>
        <w:rPr>
          <w:rFonts w:ascii="Times New Roman" w:hAnsi="Times New Roman" w:cs="Times New Roman"/>
          <w:color w:val="1A1B1A"/>
          <w:sz w:val="24"/>
          <w:szCs w:val="24"/>
        </w:rPr>
      </w:pPr>
      <w:r w:rsidRPr="001973F8">
        <w:rPr>
          <w:rFonts w:ascii="Times New Roman" w:hAnsi="Times New Roman" w:cs="Times New Roman"/>
          <w:color w:val="1A1B1A"/>
          <w:sz w:val="24"/>
          <w:szCs w:val="24"/>
        </w:rPr>
        <w:t>ведет прием членов Товарищества в соответствии с определенным Правлением</w:t>
      </w:r>
      <w:r w:rsidRPr="001973F8">
        <w:rPr>
          <w:rFonts w:ascii="Times New Roman" w:hAnsi="Times New Roman" w:cs="Times New Roman"/>
          <w:color w:val="1A1B1A"/>
          <w:spacing w:val="11"/>
          <w:sz w:val="24"/>
          <w:szCs w:val="24"/>
        </w:rPr>
        <w:t xml:space="preserve"> </w:t>
      </w:r>
      <w:r w:rsidRPr="001973F8">
        <w:rPr>
          <w:rFonts w:ascii="Times New Roman" w:hAnsi="Times New Roman" w:cs="Times New Roman"/>
          <w:color w:val="1A1B1A"/>
          <w:sz w:val="24"/>
          <w:szCs w:val="24"/>
        </w:rPr>
        <w:t>графиком;</w:t>
      </w:r>
    </w:p>
    <w:p w:rsidR="00F35471" w:rsidRPr="001973F8" w:rsidRDefault="00F35471" w:rsidP="00F35471">
      <w:pPr>
        <w:numPr>
          <w:ilvl w:val="0"/>
          <w:numId w:val="19"/>
        </w:numPr>
        <w:tabs>
          <w:tab w:val="left" w:pos="1293"/>
        </w:tabs>
        <w:kinsoku w:val="0"/>
        <w:overflowPunct w:val="0"/>
        <w:autoSpaceDE w:val="0"/>
        <w:autoSpaceDN w:val="0"/>
        <w:adjustRightInd w:val="0"/>
        <w:spacing w:before="193" w:after="0" w:line="240" w:lineRule="auto"/>
        <w:ind w:left="1292" w:hanging="557"/>
        <w:rPr>
          <w:rFonts w:ascii="Times New Roman" w:hAnsi="Times New Roman" w:cs="Times New Roman"/>
          <w:color w:val="181A18"/>
          <w:sz w:val="24"/>
          <w:szCs w:val="24"/>
        </w:rPr>
      </w:pPr>
      <w:r w:rsidRPr="001973F8">
        <w:rPr>
          <w:rFonts w:ascii="Times New Roman" w:hAnsi="Times New Roman" w:cs="Times New Roman"/>
          <w:color w:val="181A18"/>
          <w:sz w:val="24"/>
          <w:szCs w:val="24"/>
        </w:rPr>
        <w:t>осуществляет иные функции Председателя</w:t>
      </w:r>
      <w:r w:rsidRPr="001973F8">
        <w:rPr>
          <w:rFonts w:ascii="Times New Roman" w:hAnsi="Times New Roman" w:cs="Times New Roman"/>
          <w:color w:val="181A18"/>
          <w:spacing w:val="-37"/>
          <w:sz w:val="24"/>
          <w:szCs w:val="24"/>
        </w:rPr>
        <w:t xml:space="preserve"> </w:t>
      </w:r>
      <w:r w:rsidRPr="001973F8">
        <w:rPr>
          <w:rFonts w:ascii="Times New Roman" w:hAnsi="Times New Roman" w:cs="Times New Roman"/>
          <w:color w:val="181A18"/>
          <w:sz w:val="24"/>
          <w:szCs w:val="24"/>
        </w:rPr>
        <w:t>Товарищества.</w:t>
      </w:r>
    </w:p>
    <w:p w:rsidR="00E11F93" w:rsidRPr="00811E7A" w:rsidRDefault="00E11F93" w:rsidP="00E11F93">
      <w:pPr>
        <w:pStyle w:val="a5"/>
        <w:numPr>
          <w:ilvl w:val="0"/>
          <w:numId w:val="19"/>
        </w:numPr>
        <w:tabs>
          <w:tab w:val="left" w:pos="891"/>
        </w:tabs>
        <w:spacing w:before="43" w:line="244" w:lineRule="auto"/>
        <w:ind w:right="188"/>
        <w:jc w:val="left"/>
        <w:rPr>
          <w:rFonts w:ascii="Times New Roman" w:hAnsi="Times New Roman" w:cs="Times New Roman"/>
          <w:color w:val="000000" w:themeColor="text1"/>
          <w:spacing w:val="-6"/>
          <w:w w:val="105"/>
        </w:rPr>
      </w:pPr>
      <w:r w:rsidRPr="00811E7A">
        <w:rPr>
          <w:rFonts w:ascii="Times New Roman" w:hAnsi="Times New Roman" w:cs="Times New Roman"/>
          <w:color w:val="000000" w:themeColor="text1"/>
          <w:spacing w:val="-6"/>
          <w:w w:val="105"/>
        </w:rPr>
        <w:t xml:space="preserve"> В обычное время обеспечивает:</w:t>
      </w:r>
    </w:p>
    <w:p w:rsidR="00870CC1" w:rsidRPr="00811E7A" w:rsidRDefault="00870CC1" w:rsidP="00870CC1">
      <w:pPr>
        <w:widowControl w:val="0"/>
        <w:tabs>
          <w:tab w:val="left" w:pos="891"/>
        </w:tabs>
        <w:spacing w:before="43" w:line="244" w:lineRule="auto"/>
        <w:ind w:right="188" w:hanging="120"/>
        <w:rPr>
          <w:rFonts w:ascii="Times New Roman" w:hAnsi="Times New Roman" w:cs="Times New Roman"/>
          <w:color w:val="000000" w:themeColor="text1"/>
        </w:rPr>
      </w:pPr>
      <w:r w:rsidRPr="00811E7A">
        <w:rPr>
          <w:rFonts w:ascii="Times New Roman" w:hAnsi="Times New Roman" w:cs="Times New Roman"/>
          <w:color w:val="000000" w:themeColor="text1"/>
        </w:rPr>
        <w:t xml:space="preserve">- </w:t>
      </w:r>
      <w:r w:rsidR="00E11F93" w:rsidRPr="00811E7A">
        <w:rPr>
          <w:rFonts w:ascii="Times New Roman" w:hAnsi="Times New Roman" w:cs="Times New Roman"/>
          <w:color w:val="000000" w:themeColor="text1"/>
        </w:rPr>
        <w:t>Разрабо</w:t>
      </w:r>
      <w:r w:rsidR="00811E7A" w:rsidRPr="00811E7A">
        <w:rPr>
          <w:rFonts w:ascii="Times New Roman" w:hAnsi="Times New Roman" w:cs="Times New Roman"/>
          <w:color w:val="000000" w:themeColor="text1"/>
        </w:rPr>
        <w:t>тку и вынесение на утверждение О</w:t>
      </w:r>
      <w:r w:rsidR="00E11F93" w:rsidRPr="00811E7A">
        <w:rPr>
          <w:rFonts w:ascii="Times New Roman" w:hAnsi="Times New Roman" w:cs="Times New Roman"/>
          <w:color w:val="000000" w:themeColor="text1"/>
        </w:rPr>
        <w:t>бщего собрания внутренних регламентов товарищества;</w:t>
      </w:r>
    </w:p>
    <w:p w:rsidR="00E11F93" w:rsidRPr="00811E7A" w:rsidRDefault="00870CC1" w:rsidP="00870CC1">
      <w:pPr>
        <w:widowControl w:val="0"/>
        <w:tabs>
          <w:tab w:val="left" w:pos="891"/>
        </w:tabs>
        <w:spacing w:before="43" w:line="244" w:lineRule="auto"/>
        <w:ind w:right="188" w:hanging="120"/>
        <w:rPr>
          <w:rFonts w:ascii="Times New Roman" w:hAnsi="Times New Roman" w:cs="Times New Roman"/>
          <w:color w:val="000000" w:themeColor="text1"/>
        </w:rPr>
      </w:pPr>
      <w:r w:rsidRPr="00811E7A">
        <w:rPr>
          <w:rFonts w:ascii="Times New Roman" w:hAnsi="Times New Roman" w:cs="Times New Roman"/>
          <w:color w:val="000000" w:themeColor="text1"/>
        </w:rPr>
        <w:t xml:space="preserve">- </w:t>
      </w:r>
      <w:r w:rsidR="00E11F93" w:rsidRPr="00811E7A">
        <w:rPr>
          <w:rFonts w:ascii="Times New Roman" w:hAnsi="Times New Roman" w:cs="Times New Roman"/>
          <w:color w:val="000000" w:themeColor="text1"/>
        </w:rPr>
        <w:t>Ведение в соответствии с законодательством РФ делопроизводства товарищества;</w:t>
      </w:r>
    </w:p>
    <w:p w:rsidR="00E11F93" w:rsidRPr="00811E7A" w:rsidRDefault="00870CC1" w:rsidP="00870CC1">
      <w:pPr>
        <w:widowControl w:val="0"/>
        <w:tabs>
          <w:tab w:val="left" w:pos="891"/>
        </w:tabs>
        <w:spacing w:before="43" w:line="244" w:lineRule="auto"/>
        <w:ind w:right="188" w:hanging="120"/>
        <w:rPr>
          <w:rFonts w:ascii="Times New Roman" w:hAnsi="Times New Roman" w:cs="Times New Roman"/>
          <w:color w:val="000000" w:themeColor="text1"/>
        </w:rPr>
      </w:pPr>
      <w:r w:rsidRPr="00811E7A">
        <w:rPr>
          <w:rFonts w:ascii="Times New Roman" w:hAnsi="Times New Roman" w:cs="Times New Roman"/>
          <w:color w:val="000000" w:themeColor="text1"/>
        </w:rPr>
        <w:t xml:space="preserve">- </w:t>
      </w:r>
      <w:r w:rsidR="00E11F93" w:rsidRPr="00811E7A">
        <w:rPr>
          <w:rFonts w:ascii="Times New Roman" w:hAnsi="Times New Roman" w:cs="Times New Roman"/>
          <w:color w:val="000000" w:themeColor="text1"/>
        </w:rPr>
        <w:t>Организует юридическую работу по взысканию долгов по оплате членских и целевых взносов, по взысканию штрафов наложенных в соотве</w:t>
      </w:r>
      <w:r w:rsidR="00811E7A" w:rsidRPr="00811E7A">
        <w:rPr>
          <w:rFonts w:ascii="Times New Roman" w:hAnsi="Times New Roman" w:cs="Times New Roman"/>
          <w:color w:val="000000" w:themeColor="text1"/>
        </w:rPr>
        <w:t>тствии с решениями О</w:t>
      </w:r>
      <w:r w:rsidR="00E11F93" w:rsidRPr="00811E7A">
        <w:rPr>
          <w:rFonts w:ascii="Times New Roman" w:hAnsi="Times New Roman" w:cs="Times New Roman"/>
          <w:color w:val="000000" w:themeColor="text1"/>
        </w:rPr>
        <w:t>бщего собрания за нарушение внутреннего распорядка товарищества, по незаконному захвату земли и др.</w:t>
      </w:r>
    </w:p>
    <w:p w:rsidR="00E11F93" w:rsidRPr="00870CC1" w:rsidRDefault="00870CC1" w:rsidP="00870CC1">
      <w:pPr>
        <w:widowControl w:val="0"/>
        <w:tabs>
          <w:tab w:val="left" w:pos="891"/>
        </w:tabs>
        <w:spacing w:before="43" w:line="244" w:lineRule="auto"/>
        <w:ind w:right="188" w:hanging="120"/>
        <w:rPr>
          <w:rFonts w:ascii="Times New Roman" w:hAnsi="Times New Roman" w:cs="Times New Roman"/>
          <w:color w:val="505050"/>
        </w:rPr>
      </w:pPr>
      <w:r w:rsidRPr="00811E7A">
        <w:rPr>
          <w:rFonts w:ascii="Times New Roman" w:hAnsi="Times New Roman" w:cs="Times New Roman"/>
          <w:color w:val="000000" w:themeColor="text1"/>
        </w:rPr>
        <w:t xml:space="preserve">- </w:t>
      </w:r>
      <w:r w:rsidR="00811E7A" w:rsidRPr="00811E7A">
        <w:rPr>
          <w:rFonts w:ascii="Times New Roman" w:hAnsi="Times New Roman" w:cs="Times New Roman"/>
          <w:color w:val="000000" w:themeColor="text1"/>
        </w:rPr>
        <w:t>Выполняет функции Председателя до очередного О</w:t>
      </w:r>
      <w:r w:rsidR="00E11F93" w:rsidRPr="00811E7A">
        <w:rPr>
          <w:rFonts w:ascii="Times New Roman" w:hAnsi="Times New Roman" w:cs="Times New Roman"/>
          <w:color w:val="000000" w:themeColor="text1"/>
        </w:rPr>
        <w:t>бщего собрания в случае прекращения полномочий последнего по объективным причинам</w:t>
      </w:r>
      <w:r w:rsidR="00E11F93" w:rsidRPr="00870CC1">
        <w:rPr>
          <w:rFonts w:ascii="Times New Roman" w:hAnsi="Times New Roman" w:cs="Times New Roman"/>
          <w:color w:val="505050"/>
        </w:rPr>
        <w:t>.</w:t>
      </w:r>
    </w:p>
    <w:p w:rsidR="00F35471" w:rsidRPr="001973F8" w:rsidRDefault="00F35471" w:rsidP="00F35471">
      <w:pPr>
        <w:numPr>
          <w:ilvl w:val="2"/>
          <w:numId w:val="18"/>
        </w:numPr>
        <w:tabs>
          <w:tab w:val="left" w:pos="1583"/>
        </w:tabs>
        <w:kinsoku w:val="0"/>
        <w:overflowPunct w:val="0"/>
        <w:autoSpaceDE w:val="0"/>
        <w:autoSpaceDN w:val="0"/>
        <w:adjustRightInd w:val="0"/>
        <w:spacing w:before="191" w:after="0" w:line="240" w:lineRule="auto"/>
        <w:ind w:right="114" w:firstLine="571"/>
        <w:jc w:val="both"/>
        <w:rPr>
          <w:rFonts w:ascii="Times New Roman" w:hAnsi="Times New Roman" w:cs="Times New Roman"/>
          <w:color w:val="181818"/>
          <w:sz w:val="24"/>
          <w:szCs w:val="24"/>
        </w:rPr>
      </w:pPr>
      <w:r w:rsidRPr="001973F8">
        <w:rPr>
          <w:rFonts w:ascii="Times New Roman" w:hAnsi="Times New Roman" w:cs="Times New Roman"/>
          <w:color w:val="181818"/>
          <w:sz w:val="24"/>
          <w:szCs w:val="24"/>
        </w:rPr>
        <w:t>Полномочия Заместителя Председателя Товарищества должны быть</w:t>
      </w:r>
      <w:r w:rsidR="00D628EE" w:rsidRPr="001973F8">
        <w:rPr>
          <w:rFonts w:ascii="Times New Roman" w:hAnsi="Times New Roman" w:cs="Times New Roman"/>
          <w:color w:val="181818"/>
          <w:sz w:val="24"/>
          <w:szCs w:val="24"/>
        </w:rPr>
        <w:t xml:space="preserve"> подтверждены доверенностью, выд</w:t>
      </w:r>
      <w:r w:rsidRPr="001973F8">
        <w:rPr>
          <w:rFonts w:ascii="Times New Roman" w:hAnsi="Times New Roman" w:cs="Times New Roman"/>
          <w:color w:val="181818"/>
          <w:sz w:val="24"/>
          <w:szCs w:val="24"/>
        </w:rPr>
        <w:t>анной Председателем</w:t>
      </w:r>
      <w:r w:rsidR="00D628EE" w:rsidRPr="001973F8">
        <w:rPr>
          <w:rFonts w:ascii="Times New Roman" w:hAnsi="Times New Roman" w:cs="Times New Roman"/>
          <w:color w:val="181818"/>
          <w:sz w:val="24"/>
          <w:szCs w:val="24"/>
        </w:rPr>
        <w:t xml:space="preserve"> Правления</w:t>
      </w:r>
      <w:r w:rsidRPr="001973F8">
        <w:rPr>
          <w:rFonts w:ascii="Times New Roman" w:hAnsi="Times New Roman" w:cs="Times New Roman"/>
          <w:color w:val="181818"/>
          <w:sz w:val="24"/>
          <w:szCs w:val="24"/>
        </w:rPr>
        <w:t xml:space="preserve"> Товарищества на Заместителя Председателя</w:t>
      </w:r>
      <w:r w:rsidRPr="001973F8">
        <w:rPr>
          <w:rFonts w:ascii="Times New Roman" w:hAnsi="Times New Roman" w:cs="Times New Roman"/>
          <w:color w:val="181818"/>
          <w:spacing w:val="16"/>
          <w:sz w:val="24"/>
          <w:szCs w:val="24"/>
        </w:rPr>
        <w:t xml:space="preserve"> </w:t>
      </w:r>
      <w:r w:rsidRPr="001973F8">
        <w:rPr>
          <w:rFonts w:ascii="Times New Roman" w:hAnsi="Times New Roman" w:cs="Times New Roman"/>
          <w:color w:val="181818"/>
          <w:sz w:val="24"/>
          <w:szCs w:val="24"/>
        </w:rPr>
        <w:t>Товарищества.</w:t>
      </w:r>
    </w:p>
    <w:p w:rsidR="00F35471" w:rsidRPr="001973F8" w:rsidRDefault="00F35471" w:rsidP="00F35471">
      <w:pPr>
        <w:numPr>
          <w:ilvl w:val="2"/>
          <w:numId w:val="18"/>
        </w:numPr>
        <w:tabs>
          <w:tab w:val="left" w:pos="1590"/>
        </w:tabs>
        <w:kinsoku w:val="0"/>
        <w:overflowPunct w:val="0"/>
        <w:autoSpaceDE w:val="0"/>
        <w:autoSpaceDN w:val="0"/>
        <w:adjustRightInd w:val="0"/>
        <w:spacing w:before="118" w:after="0" w:line="240" w:lineRule="auto"/>
        <w:ind w:left="168" w:right="108" w:firstLine="559"/>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Правление вправе в любое время переизбрать Заместителя Председателя</w:t>
      </w:r>
      <w:r w:rsidRPr="001973F8">
        <w:rPr>
          <w:rFonts w:ascii="Times New Roman" w:hAnsi="Times New Roman" w:cs="Times New Roman"/>
          <w:color w:val="131313"/>
          <w:spacing w:val="45"/>
          <w:sz w:val="24"/>
          <w:szCs w:val="24"/>
        </w:rPr>
        <w:t xml:space="preserve"> </w:t>
      </w:r>
      <w:r w:rsidRPr="001973F8">
        <w:rPr>
          <w:rFonts w:ascii="Times New Roman" w:hAnsi="Times New Roman" w:cs="Times New Roman"/>
          <w:color w:val="131313"/>
          <w:sz w:val="24"/>
          <w:szCs w:val="24"/>
        </w:rPr>
        <w:t>Товарищества.</w:t>
      </w:r>
    </w:p>
    <w:p w:rsidR="00F35471" w:rsidRPr="001973F8" w:rsidRDefault="00F35471" w:rsidP="00F35471">
      <w:pPr>
        <w:numPr>
          <w:ilvl w:val="1"/>
          <w:numId w:val="17"/>
        </w:numPr>
        <w:tabs>
          <w:tab w:val="left" w:pos="1309"/>
        </w:tabs>
        <w:kinsoku w:val="0"/>
        <w:overflowPunct w:val="0"/>
        <w:autoSpaceDE w:val="0"/>
        <w:autoSpaceDN w:val="0"/>
        <w:adjustRightInd w:val="0"/>
        <w:spacing w:before="240" w:after="0" w:line="240" w:lineRule="auto"/>
        <w:ind w:hanging="571"/>
        <w:outlineLvl w:val="2"/>
        <w:rPr>
          <w:rFonts w:ascii="Times New Roman" w:hAnsi="Times New Roman" w:cs="Times New Roman"/>
          <w:b/>
          <w:bCs/>
          <w:color w:val="151515"/>
          <w:w w:val="105"/>
          <w:sz w:val="24"/>
          <w:szCs w:val="24"/>
        </w:rPr>
      </w:pPr>
      <w:r w:rsidRPr="001973F8">
        <w:rPr>
          <w:rFonts w:ascii="Times New Roman" w:hAnsi="Times New Roman" w:cs="Times New Roman"/>
          <w:b/>
          <w:bCs/>
          <w:color w:val="151515"/>
          <w:w w:val="105"/>
          <w:sz w:val="24"/>
          <w:szCs w:val="24"/>
        </w:rPr>
        <w:t>Секретарь</w:t>
      </w:r>
      <w:r w:rsidRPr="001973F8">
        <w:rPr>
          <w:rFonts w:ascii="Times New Roman" w:hAnsi="Times New Roman" w:cs="Times New Roman"/>
          <w:b/>
          <w:bCs/>
          <w:color w:val="151515"/>
          <w:spacing w:val="11"/>
          <w:w w:val="105"/>
          <w:sz w:val="24"/>
          <w:szCs w:val="24"/>
        </w:rPr>
        <w:t xml:space="preserve"> </w:t>
      </w:r>
      <w:r w:rsidRPr="001973F8">
        <w:rPr>
          <w:rFonts w:ascii="Times New Roman" w:hAnsi="Times New Roman" w:cs="Times New Roman"/>
          <w:b/>
          <w:bCs/>
          <w:color w:val="151515"/>
          <w:w w:val="105"/>
          <w:sz w:val="24"/>
          <w:szCs w:val="24"/>
        </w:rPr>
        <w:t>Правления.</w:t>
      </w:r>
    </w:p>
    <w:p w:rsidR="00F35471" w:rsidRPr="001973F8" w:rsidRDefault="00F35471" w:rsidP="00F35471">
      <w:pPr>
        <w:numPr>
          <w:ilvl w:val="2"/>
          <w:numId w:val="17"/>
        </w:numPr>
        <w:tabs>
          <w:tab w:val="left" w:pos="1585"/>
        </w:tabs>
        <w:kinsoku w:val="0"/>
        <w:overflowPunct w:val="0"/>
        <w:autoSpaceDE w:val="0"/>
        <w:autoSpaceDN w:val="0"/>
        <w:adjustRightInd w:val="0"/>
        <w:spacing w:before="103" w:after="0" w:line="240" w:lineRule="auto"/>
        <w:ind w:right="98" w:firstLine="561"/>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Правление Товарищества вправе избрать Секретаря Правления. Секретарь Правления избирается из числа членов Правления на период до проведения очередных выборов Правления из числа членов Правления простым большинством голосов от числа присутствующих на заседании членов</w:t>
      </w:r>
      <w:r w:rsidRPr="001973F8">
        <w:rPr>
          <w:rFonts w:ascii="Times New Roman" w:hAnsi="Times New Roman" w:cs="Times New Roman"/>
          <w:color w:val="131313"/>
          <w:spacing w:val="35"/>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870CC1">
      <w:pPr>
        <w:numPr>
          <w:ilvl w:val="2"/>
          <w:numId w:val="17"/>
        </w:numPr>
        <w:tabs>
          <w:tab w:val="left" w:pos="1593"/>
        </w:tabs>
        <w:kinsoku w:val="0"/>
        <w:overflowPunct w:val="0"/>
        <w:autoSpaceDE w:val="0"/>
        <w:autoSpaceDN w:val="0"/>
        <w:adjustRightInd w:val="0"/>
        <w:spacing w:after="0" w:line="274" w:lineRule="exact"/>
        <w:ind w:left="1592"/>
        <w:rPr>
          <w:rFonts w:ascii="Times New Roman" w:hAnsi="Times New Roman" w:cs="Times New Roman"/>
          <w:color w:val="131313"/>
          <w:sz w:val="24"/>
          <w:szCs w:val="24"/>
        </w:rPr>
      </w:pPr>
      <w:r w:rsidRPr="001973F8">
        <w:rPr>
          <w:rFonts w:ascii="Times New Roman" w:hAnsi="Times New Roman" w:cs="Times New Roman"/>
          <w:color w:val="131313"/>
          <w:sz w:val="24"/>
          <w:szCs w:val="24"/>
        </w:rPr>
        <w:t>К функциям Секретаря Правления</w:t>
      </w:r>
      <w:r w:rsidRPr="001973F8">
        <w:rPr>
          <w:rFonts w:ascii="Times New Roman" w:hAnsi="Times New Roman" w:cs="Times New Roman"/>
          <w:color w:val="131313"/>
          <w:spacing w:val="-32"/>
          <w:sz w:val="24"/>
          <w:szCs w:val="24"/>
        </w:rPr>
        <w:t xml:space="preserve"> </w:t>
      </w:r>
      <w:r w:rsidRPr="001973F8">
        <w:rPr>
          <w:rFonts w:ascii="Times New Roman" w:hAnsi="Times New Roman" w:cs="Times New Roman"/>
          <w:color w:val="131313"/>
          <w:sz w:val="24"/>
          <w:szCs w:val="24"/>
        </w:rPr>
        <w:t>относится:</w:t>
      </w:r>
    </w:p>
    <w:p w:rsidR="00053531" w:rsidRPr="001973F8" w:rsidRDefault="00E11F93" w:rsidP="00870CC1">
      <w:pPr>
        <w:pStyle w:val="a5"/>
        <w:numPr>
          <w:ilvl w:val="0"/>
          <w:numId w:val="30"/>
        </w:numPr>
        <w:kinsoku w:val="0"/>
        <w:overflowPunct w:val="0"/>
        <w:spacing w:line="456" w:lineRule="auto"/>
        <w:ind w:left="1291" w:right="4009"/>
        <w:rPr>
          <w:rFonts w:ascii="Times New Roman" w:hAnsi="Times New Roman" w:cs="Times New Roman"/>
          <w:color w:val="141414"/>
        </w:rPr>
      </w:pPr>
      <w:r w:rsidRPr="001973F8">
        <w:rPr>
          <w:rFonts w:ascii="Times New Roman" w:hAnsi="Times New Roman" w:cs="Times New Roman"/>
          <w:color w:val="151515"/>
        </w:rPr>
        <w:t xml:space="preserve">ведение протоколов заседаний </w:t>
      </w:r>
      <w:r w:rsidR="00F35471" w:rsidRPr="001973F8">
        <w:rPr>
          <w:rFonts w:ascii="Times New Roman" w:hAnsi="Times New Roman" w:cs="Times New Roman"/>
          <w:color w:val="151515"/>
        </w:rPr>
        <w:t xml:space="preserve">Правления; </w:t>
      </w:r>
    </w:p>
    <w:p w:rsidR="00F35471" w:rsidRPr="001973F8" w:rsidRDefault="00647335" w:rsidP="00647335">
      <w:pPr>
        <w:pStyle w:val="a5"/>
        <w:numPr>
          <w:ilvl w:val="0"/>
          <w:numId w:val="16"/>
        </w:numPr>
        <w:kinsoku w:val="0"/>
        <w:overflowPunct w:val="0"/>
        <w:spacing w:line="456" w:lineRule="auto"/>
        <w:ind w:right="286"/>
        <w:jc w:val="left"/>
        <w:rPr>
          <w:rFonts w:ascii="Times New Roman" w:hAnsi="Times New Roman" w:cs="Times New Roman"/>
          <w:color w:val="141414"/>
        </w:rPr>
      </w:pPr>
      <w:r>
        <w:rPr>
          <w:rFonts w:ascii="Times New Roman" w:hAnsi="Times New Roman" w:cs="Times New Roman"/>
          <w:color w:val="141414"/>
        </w:rPr>
        <w:t xml:space="preserve">оформление протоколов заседания </w:t>
      </w:r>
      <w:r w:rsidR="00F35471" w:rsidRPr="001973F8">
        <w:rPr>
          <w:rFonts w:ascii="Times New Roman" w:hAnsi="Times New Roman" w:cs="Times New Roman"/>
          <w:color w:val="141414"/>
        </w:rPr>
        <w:t>Правления;</w:t>
      </w:r>
    </w:p>
    <w:p w:rsidR="00F35471" w:rsidRPr="001973F8" w:rsidRDefault="00F35471" w:rsidP="00870CC1">
      <w:pPr>
        <w:numPr>
          <w:ilvl w:val="0"/>
          <w:numId w:val="16"/>
        </w:numPr>
        <w:tabs>
          <w:tab w:val="left" w:pos="1301"/>
        </w:tabs>
        <w:kinsoku w:val="0"/>
        <w:overflowPunct w:val="0"/>
        <w:autoSpaceDE w:val="0"/>
        <w:autoSpaceDN w:val="0"/>
        <w:adjustRightInd w:val="0"/>
        <w:spacing w:after="0" w:line="259" w:lineRule="auto"/>
        <w:ind w:right="157" w:hanging="567"/>
        <w:rPr>
          <w:rFonts w:ascii="Times New Roman" w:hAnsi="Times New Roman" w:cs="Times New Roman"/>
          <w:color w:val="131313"/>
          <w:sz w:val="24"/>
          <w:szCs w:val="24"/>
        </w:rPr>
      </w:pPr>
      <w:r w:rsidRPr="001973F8">
        <w:rPr>
          <w:rFonts w:ascii="Times New Roman" w:hAnsi="Times New Roman" w:cs="Times New Roman"/>
          <w:color w:val="131313"/>
          <w:position w:val="1"/>
          <w:sz w:val="24"/>
          <w:szCs w:val="24"/>
        </w:rPr>
        <w:t>организация ведения делопроизводства, документооборота и хранения документов</w:t>
      </w:r>
      <w:r w:rsidRPr="001973F8">
        <w:rPr>
          <w:rFonts w:ascii="Times New Roman" w:hAnsi="Times New Roman" w:cs="Times New Roman"/>
          <w:color w:val="131313"/>
          <w:sz w:val="24"/>
          <w:szCs w:val="24"/>
        </w:rPr>
        <w:t xml:space="preserve"> Правления и Товарищества, при наличии соответствующего решения</w:t>
      </w:r>
      <w:r w:rsidRPr="001973F8">
        <w:rPr>
          <w:rFonts w:ascii="Times New Roman" w:hAnsi="Times New Roman" w:cs="Times New Roman"/>
          <w:color w:val="131313"/>
          <w:spacing w:val="51"/>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870CC1">
      <w:pPr>
        <w:numPr>
          <w:ilvl w:val="0"/>
          <w:numId w:val="16"/>
        </w:numPr>
        <w:tabs>
          <w:tab w:val="left" w:pos="1302"/>
        </w:tabs>
        <w:kinsoku w:val="0"/>
        <w:overflowPunct w:val="0"/>
        <w:autoSpaceDE w:val="0"/>
        <w:autoSpaceDN w:val="0"/>
        <w:adjustRightInd w:val="0"/>
        <w:spacing w:after="0" w:line="237" w:lineRule="auto"/>
        <w:ind w:left="1303" w:right="155" w:hanging="567"/>
        <w:rPr>
          <w:rFonts w:ascii="Times New Roman" w:hAnsi="Times New Roman" w:cs="Times New Roman"/>
          <w:color w:val="141414"/>
          <w:sz w:val="24"/>
          <w:szCs w:val="24"/>
        </w:rPr>
      </w:pPr>
      <w:r w:rsidRPr="001973F8">
        <w:rPr>
          <w:rFonts w:ascii="Times New Roman" w:hAnsi="Times New Roman" w:cs="Times New Roman"/>
          <w:color w:val="141414"/>
          <w:sz w:val="24"/>
          <w:szCs w:val="24"/>
        </w:rPr>
        <w:t>иные функции, предусмотренные Уставом Товарищества,</w:t>
      </w:r>
      <w:r w:rsidRPr="001973F8">
        <w:rPr>
          <w:rFonts w:ascii="Times New Roman" w:hAnsi="Times New Roman" w:cs="Times New Roman"/>
          <w:color w:val="141414"/>
          <w:spacing w:val="2"/>
          <w:sz w:val="24"/>
          <w:szCs w:val="24"/>
        </w:rPr>
        <w:t xml:space="preserve"> </w:t>
      </w:r>
      <w:r w:rsidRPr="001973F8">
        <w:rPr>
          <w:rFonts w:ascii="Times New Roman" w:hAnsi="Times New Roman" w:cs="Times New Roman"/>
          <w:color w:val="141414"/>
          <w:sz w:val="24"/>
          <w:szCs w:val="24"/>
        </w:rPr>
        <w:t>настоящим Положением или решением Правления.</w:t>
      </w:r>
    </w:p>
    <w:p w:rsidR="00F35471" w:rsidRPr="001973F8" w:rsidRDefault="00F35471" w:rsidP="00870CC1">
      <w:pPr>
        <w:kinsoku w:val="0"/>
        <w:overflowPunct w:val="0"/>
        <w:autoSpaceDE w:val="0"/>
        <w:autoSpaceDN w:val="0"/>
        <w:adjustRightInd w:val="0"/>
        <w:spacing w:after="0" w:line="240" w:lineRule="auto"/>
        <w:ind w:left="734"/>
        <w:rPr>
          <w:rFonts w:ascii="Times New Roman" w:hAnsi="Times New Roman" w:cs="Times New Roman"/>
          <w:color w:val="131313"/>
          <w:sz w:val="24"/>
          <w:szCs w:val="24"/>
        </w:rPr>
      </w:pPr>
      <w:r w:rsidRPr="001973F8">
        <w:rPr>
          <w:rFonts w:ascii="Times New Roman" w:hAnsi="Times New Roman" w:cs="Times New Roman"/>
          <w:color w:val="131313"/>
          <w:sz w:val="24"/>
          <w:szCs w:val="24"/>
        </w:rPr>
        <w:t>4.3.</w:t>
      </w:r>
      <w:r w:rsidRPr="001973F8">
        <w:rPr>
          <w:rFonts w:ascii="Times New Roman" w:hAnsi="Times New Roman" w:cs="Times New Roman"/>
          <w:color w:val="131313"/>
          <w:position w:val="-2"/>
          <w:sz w:val="24"/>
          <w:szCs w:val="24"/>
        </w:rPr>
        <w:t>3</w:t>
      </w:r>
      <w:r w:rsidRPr="001973F8">
        <w:rPr>
          <w:rFonts w:ascii="Times New Roman" w:hAnsi="Times New Roman" w:cs="Times New Roman"/>
          <w:color w:val="131313"/>
          <w:sz w:val="24"/>
          <w:szCs w:val="24"/>
        </w:rPr>
        <w:t>. Правление вправе в любое время переизбрать секретаря Правления.</w:t>
      </w:r>
    </w:p>
    <w:p w:rsidR="00F35471" w:rsidRPr="001973F8" w:rsidRDefault="00F35471" w:rsidP="00F35471">
      <w:pPr>
        <w:kinsoku w:val="0"/>
        <w:overflowPunct w:val="0"/>
        <w:autoSpaceDE w:val="0"/>
        <w:autoSpaceDN w:val="0"/>
        <w:adjustRightInd w:val="0"/>
        <w:spacing w:after="0" w:line="240" w:lineRule="auto"/>
        <w:rPr>
          <w:rFonts w:ascii="Times New Roman" w:hAnsi="Times New Roman" w:cs="Times New Roman"/>
          <w:sz w:val="24"/>
          <w:szCs w:val="24"/>
        </w:rPr>
      </w:pPr>
    </w:p>
    <w:p w:rsidR="00F35471" w:rsidRPr="001973F8" w:rsidRDefault="00F35471" w:rsidP="00F35471">
      <w:pPr>
        <w:numPr>
          <w:ilvl w:val="0"/>
          <w:numId w:val="15"/>
        </w:numPr>
        <w:tabs>
          <w:tab w:val="left" w:pos="880"/>
        </w:tabs>
        <w:kinsoku w:val="0"/>
        <w:overflowPunct w:val="0"/>
        <w:autoSpaceDE w:val="0"/>
        <w:autoSpaceDN w:val="0"/>
        <w:adjustRightInd w:val="0"/>
        <w:spacing w:after="0" w:line="240" w:lineRule="auto"/>
        <w:ind w:right="151" w:hanging="353"/>
        <w:outlineLvl w:val="2"/>
        <w:rPr>
          <w:rFonts w:ascii="Times New Roman" w:hAnsi="Times New Roman" w:cs="Times New Roman"/>
          <w:b/>
          <w:bCs/>
          <w:color w:val="171717"/>
          <w:w w:val="125"/>
          <w:sz w:val="24"/>
          <w:szCs w:val="24"/>
        </w:rPr>
      </w:pPr>
      <w:r w:rsidRPr="001973F8">
        <w:rPr>
          <w:rFonts w:ascii="Times New Roman" w:hAnsi="Times New Roman" w:cs="Times New Roman"/>
          <w:b/>
          <w:bCs/>
          <w:color w:val="171717"/>
          <w:w w:val="125"/>
          <w:sz w:val="24"/>
          <w:szCs w:val="24"/>
        </w:rPr>
        <w:lastRenderedPageBreak/>
        <w:t>ОРГАНИЗАЦИЯ РАБОТЫ ПРАВЛЕНИЯ И ПОРЯДОК ПРИНЯТИЯ РЕШЕНИЙ ПРАВЛЕНИЕМ</w:t>
      </w:r>
      <w:r w:rsidRPr="001973F8">
        <w:rPr>
          <w:rFonts w:ascii="Times New Roman" w:hAnsi="Times New Roman" w:cs="Times New Roman"/>
          <w:b/>
          <w:bCs/>
          <w:color w:val="171717"/>
          <w:spacing w:val="-25"/>
          <w:w w:val="125"/>
          <w:sz w:val="24"/>
          <w:szCs w:val="24"/>
        </w:rPr>
        <w:t xml:space="preserve"> </w:t>
      </w:r>
      <w:r w:rsidRPr="001973F8">
        <w:rPr>
          <w:rFonts w:ascii="Times New Roman" w:hAnsi="Times New Roman" w:cs="Times New Roman"/>
          <w:b/>
          <w:bCs/>
          <w:color w:val="171717"/>
          <w:w w:val="125"/>
          <w:sz w:val="24"/>
          <w:szCs w:val="24"/>
        </w:rPr>
        <w:t>ТОВАРИЩЕСТВА.</w:t>
      </w:r>
    </w:p>
    <w:p w:rsidR="00F35471" w:rsidRPr="001973F8" w:rsidRDefault="00F35471" w:rsidP="00F35471">
      <w:pPr>
        <w:numPr>
          <w:ilvl w:val="1"/>
          <w:numId w:val="15"/>
        </w:numPr>
        <w:tabs>
          <w:tab w:val="left" w:pos="1309"/>
        </w:tabs>
        <w:kinsoku w:val="0"/>
        <w:overflowPunct w:val="0"/>
        <w:autoSpaceDE w:val="0"/>
        <w:autoSpaceDN w:val="0"/>
        <w:adjustRightInd w:val="0"/>
        <w:spacing w:before="203" w:after="0" w:line="242" w:lineRule="auto"/>
        <w:ind w:right="141" w:firstLine="576"/>
        <w:jc w:val="both"/>
        <w:rPr>
          <w:rFonts w:ascii="Times New Roman" w:hAnsi="Times New Roman" w:cs="Times New Roman"/>
          <w:color w:val="151514"/>
          <w:sz w:val="24"/>
          <w:szCs w:val="24"/>
        </w:rPr>
      </w:pPr>
      <w:r w:rsidRPr="001973F8">
        <w:rPr>
          <w:rFonts w:ascii="Times New Roman" w:hAnsi="Times New Roman" w:cs="Times New Roman"/>
          <w:color w:val="151514"/>
          <w:sz w:val="24"/>
          <w:szCs w:val="24"/>
        </w:rPr>
        <w:t xml:space="preserve">Правление осуществляет свою деятельность в форме заседаний. Наличие кворума </w:t>
      </w:r>
      <w:r w:rsidRPr="001973F8">
        <w:rPr>
          <w:rFonts w:ascii="Times New Roman" w:hAnsi="Times New Roman" w:cs="Times New Roman"/>
          <w:color w:val="151514"/>
          <w:spacing w:val="1"/>
          <w:sz w:val="24"/>
          <w:szCs w:val="24"/>
        </w:rPr>
        <w:t xml:space="preserve">на </w:t>
      </w:r>
      <w:r w:rsidRPr="001973F8">
        <w:rPr>
          <w:rFonts w:ascii="Times New Roman" w:hAnsi="Times New Roman" w:cs="Times New Roman"/>
          <w:color w:val="151514"/>
          <w:sz w:val="24"/>
          <w:szCs w:val="24"/>
        </w:rPr>
        <w:t>заседании Правления определяется в соответствии с Законом, Уставом Товарищества и настоящим</w:t>
      </w:r>
      <w:r w:rsidRPr="001973F8">
        <w:rPr>
          <w:rFonts w:ascii="Times New Roman" w:hAnsi="Times New Roman" w:cs="Times New Roman"/>
          <w:color w:val="151514"/>
          <w:spacing w:val="45"/>
          <w:sz w:val="24"/>
          <w:szCs w:val="24"/>
        </w:rPr>
        <w:t xml:space="preserve"> </w:t>
      </w:r>
      <w:r w:rsidRPr="001973F8">
        <w:rPr>
          <w:rFonts w:ascii="Times New Roman" w:hAnsi="Times New Roman" w:cs="Times New Roman"/>
          <w:color w:val="151514"/>
          <w:sz w:val="24"/>
          <w:szCs w:val="24"/>
        </w:rPr>
        <w:t>Положением.</w:t>
      </w:r>
    </w:p>
    <w:p w:rsidR="00F35471" w:rsidRPr="001973F8" w:rsidRDefault="00F35471" w:rsidP="00F35471">
      <w:pPr>
        <w:numPr>
          <w:ilvl w:val="1"/>
          <w:numId w:val="15"/>
        </w:numPr>
        <w:tabs>
          <w:tab w:val="left" w:pos="1318"/>
        </w:tabs>
        <w:kinsoku w:val="0"/>
        <w:overflowPunct w:val="0"/>
        <w:autoSpaceDE w:val="0"/>
        <w:autoSpaceDN w:val="0"/>
        <w:adjustRightInd w:val="0"/>
        <w:spacing w:before="117" w:after="0" w:line="242" w:lineRule="auto"/>
        <w:ind w:left="177" w:right="128" w:firstLine="574"/>
        <w:jc w:val="both"/>
        <w:rPr>
          <w:rFonts w:ascii="Times New Roman" w:hAnsi="Times New Roman" w:cs="Times New Roman"/>
          <w:color w:val="161615"/>
          <w:w w:val="95"/>
          <w:sz w:val="24"/>
          <w:szCs w:val="24"/>
        </w:rPr>
      </w:pPr>
      <w:r w:rsidRPr="001973F8">
        <w:rPr>
          <w:rFonts w:ascii="Times New Roman" w:hAnsi="Times New Roman" w:cs="Times New Roman"/>
          <w:color w:val="161615"/>
          <w:w w:val="95"/>
          <w:sz w:val="24"/>
          <w:szCs w:val="24"/>
        </w:rPr>
        <w:t xml:space="preserve">Заседания Правления созываются Председателем Товарищества по собственной инициативе </w:t>
      </w:r>
      <w:r w:rsidRPr="001973F8">
        <w:rPr>
          <w:rFonts w:ascii="Times New Roman" w:hAnsi="Times New Roman" w:cs="Times New Roman"/>
          <w:color w:val="161615"/>
          <w:spacing w:val="2"/>
          <w:w w:val="95"/>
          <w:sz w:val="24"/>
          <w:szCs w:val="24"/>
        </w:rPr>
        <w:t xml:space="preserve">по </w:t>
      </w:r>
      <w:r w:rsidRPr="001973F8">
        <w:rPr>
          <w:rFonts w:ascii="Times New Roman" w:hAnsi="Times New Roman" w:cs="Times New Roman"/>
          <w:color w:val="161615"/>
          <w:w w:val="95"/>
          <w:sz w:val="24"/>
          <w:szCs w:val="24"/>
        </w:rPr>
        <w:t xml:space="preserve">мере необходимости, </w:t>
      </w:r>
      <w:r w:rsidRPr="001973F8">
        <w:rPr>
          <w:rFonts w:ascii="Times New Roman" w:hAnsi="Times New Roman" w:cs="Times New Roman"/>
          <w:color w:val="161615"/>
          <w:spacing w:val="2"/>
          <w:w w:val="95"/>
          <w:sz w:val="24"/>
          <w:szCs w:val="24"/>
        </w:rPr>
        <w:t xml:space="preserve">но </w:t>
      </w:r>
      <w:r w:rsidRPr="001973F8">
        <w:rPr>
          <w:rFonts w:ascii="Times New Roman" w:hAnsi="Times New Roman" w:cs="Times New Roman"/>
          <w:color w:val="161615"/>
          <w:w w:val="95"/>
          <w:sz w:val="24"/>
          <w:szCs w:val="24"/>
        </w:rPr>
        <w:t xml:space="preserve">не менее, чем за 1 (одну) неделю до даты проведения такого заседания, а также </w:t>
      </w:r>
      <w:r w:rsidRPr="001973F8">
        <w:rPr>
          <w:rFonts w:ascii="Times New Roman" w:hAnsi="Times New Roman" w:cs="Times New Roman"/>
          <w:color w:val="161615"/>
          <w:spacing w:val="2"/>
          <w:w w:val="95"/>
          <w:sz w:val="24"/>
          <w:szCs w:val="24"/>
        </w:rPr>
        <w:t xml:space="preserve">по </w:t>
      </w:r>
      <w:r w:rsidRPr="001973F8">
        <w:rPr>
          <w:rFonts w:ascii="Times New Roman" w:hAnsi="Times New Roman" w:cs="Times New Roman"/>
          <w:color w:val="161615"/>
          <w:w w:val="95"/>
          <w:sz w:val="24"/>
          <w:szCs w:val="24"/>
        </w:rPr>
        <w:t xml:space="preserve">инициативе </w:t>
      </w:r>
      <w:r w:rsidRPr="001973F8">
        <w:rPr>
          <w:rFonts w:ascii="Times New Roman" w:hAnsi="Times New Roman" w:cs="Times New Roman"/>
          <w:color w:val="161615"/>
          <w:spacing w:val="1"/>
          <w:w w:val="95"/>
          <w:sz w:val="24"/>
          <w:szCs w:val="24"/>
        </w:rPr>
        <w:t xml:space="preserve">не </w:t>
      </w:r>
      <w:r w:rsidRPr="001973F8">
        <w:rPr>
          <w:rFonts w:ascii="Times New Roman" w:hAnsi="Times New Roman" w:cs="Times New Roman"/>
          <w:color w:val="161615"/>
          <w:w w:val="95"/>
          <w:sz w:val="24"/>
          <w:szCs w:val="24"/>
        </w:rPr>
        <w:t>менее 1/2 членов Правления. Правление вправе определить своим решением минимальную частоту проведения заседаний Правления. В исключительных случаях, для оперативного решения вопросов обеспечения нормальной работы Товарищества, уведомление о созыве заседания Правления может быть сделано за более короткий, чем указан в настоящем пункте Положения срок. В случаях, предусмотренных настоящим Положением, заседания Правления созываются Заместителем</w:t>
      </w:r>
      <w:r w:rsidRPr="001973F8">
        <w:rPr>
          <w:rFonts w:ascii="Times New Roman" w:hAnsi="Times New Roman" w:cs="Times New Roman"/>
          <w:color w:val="161615"/>
          <w:spacing w:val="15"/>
          <w:w w:val="95"/>
          <w:sz w:val="24"/>
          <w:szCs w:val="24"/>
        </w:rPr>
        <w:t xml:space="preserve"> </w:t>
      </w:r>
      <w:r w:rsidRPr="001973F8">
        <w:rPr>
          <w:rFonts w:ascii="Times New Roman" w:hAnsi="Times New Roman" w:cs="Times New Roman"/>
          <w:color w:val="161615"/>
          <w:w w:val="95"/>
          <w:sz w:val="24"/>
          <w:szCs w:val="24"/>
        </w:rPr>
        <w:t>Председателя Товарищества.</w:t>
      </w:r>
    </w:p>
    <w:p w:rsidR="00F35471" w:rsidRPr="001973F8" w:rsidRDefault="00F35471" w:rsidP="00F35471">
      <w:pPr>
        <w:numPr>
          <w:ilvl w:val="1"/>
          <w:numId w:val="15"/>
        </w:numPr>
        <w:tabs>
          <w:tab w:val="left" w:pos="1323"/>
        </w:tabs>
        <w:kinsoku w:val="0"/>
        <w:overflowPunct w:val="0"/>
        <w:autoSpaceDE w:val="0"/>
        <w:autoSpaceDN w:val="0"/>
        <w:adjustRightInd w:val="0"/>
        <w:spacing w:before="127" w:after="0" w:line="242" w:lineRule="auto"/>
        <w:ind w:left="189" w:right="128" w:firstLine="574"/>
        <w:jc w:val="both"/>
        <w:rPr>
          <w:rFonts w:ascii="Times New Roman" w:hAnsi="Times New Roman" w:cs="Times New Roman"/>
          <w:color w:val="181717"/>
          <w:sz w:val="24"/>
          <w:szCs w:val="24"/>
        </w:rPr>
      </w:pPr>
      <w:r w:rsidRPr="001973F8">
        <w:rPr>
          <w:rFonts w:ascii="Times New Roman" w:hAnsi="Times New Roman" w:cs="Times New Roman"/>
          <w:color w:val="181717"/>
          <w:sz w:val="24"/>
          <w:szCs w:val="24"/>
        </w:rPr>
        <w:t>Председатель Товарищества обязан созвать инициированное согласно пункту 5.2.</w:t>
      </w:r>
      <w:r w:rsidRPr="001973F8">
        <w:rPr>
          <w:rFonts w:ascii="Times New Roman" w:hAnsi="Times New Roman" w:cs="Times New Roman"/>
          <w:color w:val="161616"/>
          <w:sz w:val="24"/>
          <w:szCs w:val="24"/>
        </w:rPr>
        <w:t xml:space="preserve"> Положения</w:t>
      </w:r>
      <w:r w:rsidR="00647335">
        <w:rPr>
          <w:rFonts w:ascii="Times New Roman" w:hAnsi="Times New Roman" w:cs="Times New Roman"/>
          <w:color w:val="161616"/>
          <w:sz w:val="24"/>
          <w:szCs w:val="24"/>
        </w:rPr>
        <w:t>,</w:t>
      </w:r>
      <w:r w:rsidRPr="001973F8">
        <w:rPr>
          <w:rFonts w:ascii="Times New Roman" w:hAnsi="Times New Roman" w:cs="Times New Roman"/>
          <w:color w:val="161616"/>
          <w:sz w:val="24"/>
          <w:szCs w:val="24"/>
        </w:rPr>
        <w:t xml:space="preserve"> заседание Правления в течение срока, определенного инициаторами заседания Правления, который не может быть менее 1 (одной) недели до даты проведения такого заседания. В случае невыполнения данной обязанности Председателем Товарищества, члены Правления вправе провести заседание Правления</w:t>
      </w:r>
      <w:r w:rsidRPr="001973F8">
        <w:rPr>
          <w:rFonts w:ascii="Times New Roman" w:hAnsi="Times New Roman" w:cs="Times New Roman"/>
          <w:color w:val="161616"/>
          <w:spacing w:val="-1"/>
          <w:sz w:val="24"/>
          <w:szCs w:val="24"/>
        </w:rPr>
        <w:t xml:space="preserve"> </w:t>
      </w:r>
      <w:r w:rsidRPr="001973F8">
        <w:rPr>
          <w:rFonts w:ascii="Times New Roman" w:hAnsi="Times New Roman" w:cs="Times New Roman"/>
          <w:color w:val="161616"/>
          <w:sz w:val="24"/>
          <w:szCs w:val="24"/>
        </w:rPr>
        <w:t>самостоятельно.</w:t>
      </w:r>
    </w:p>
    <w:p w:rsidR="00F35471" w:rsidRPr="001973F8" w:rsidRDefault="00F35471" w:rsidP="00F35471">
      <w:pPr>
        <w:numPr>
          <w:ilvl w:val="1"/>
          <w:numId w:val="15"/>
        </w:numPr>
        <w:tabs>
          <w:tab w:val="left" w:pos="1335"/>
        </w:tabs>
        <w:kinsoku w:val="0"/>
        <w:overflowPunct w:val="0"/>
        <w:autoSpaceDE w:val="0"/>
        <w:autoSpaceDN w:val="0"/>
        <w:adjustRightInd w:val="0"/>
        <w:spacing w:before="123" w:after="0" w:line="242" w:lineRule="auto"/>
        <w:ind w:left="192" w:right="119" w:firstLine="583"/>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 xml:space="preserve">Оповещение о проведении заседания Правления и повестка заседания Правления доводятся Председателем Товарищества </w:t>
      </w:r>
      <w:r w:rsidRPr="001973F8">
        <w:rPr>
          <w:rFonts w:ascii="Times New Roman" w:hAnsi="Times New Roman" w:cs="Times New Roman"/>
          <w:color w:val="171717"/>
          <w:spacing w:val="2"/>
          <w:sz w:val="24"/>
          <w:szCs w:val="24"/>
        </w:rPr>
        <w:t xml:space="preserve">до </w:t>
      </w:r>
      <w:r w:rsidRPr="001973F8">
        <w:rPr>
          <w:rFonts w:ascii="Times New Roman" w:hAnsi="Times New Roman" w:cs="Times New Roman"/>
          <w:color w:val="171717"/>
          <w:sz w:val="24"/>
          <w:szCs w:val="24"/>
        </w:rPr>
        <w:t xml:space="preserve">членов Правления путем размещения информации в чате Правления в мессенджере </w:t>
      </w:r>
      <w:proofErr w:type="spellStart"/>
      <w:r w:rsidRPr="001973F8">
        <w:rPr>
          <w:rFonts w:ascii="Times New Roman" w:hAnsi="Times New Roman" w:cs="Times New Roman"/>
          <w:color w:val="171717"/>
          <w:sz w:val="24"/>
          <w:szCs w:val="24"/>
        </w:rPr>
        <w:t>WhatsApp</w:t>
      </w:r>
      <w:proofErr w:type="spellEnd"/>
      <w:r w:rsidRPr="001973F8">
        <w:rPr>
          <w:rFonts w:ascii="Times New Roman" w:hAnsi="Times New Roman" w:cs="Times New Roman"/>
          <w:color w:val="171717"/>
          <w:sz w:val="24"/>
          <w:szCs w:val="24"/>
        </w:rPr>
        <w:t xml:space="preserve"> либо отправления по адресу электронной почты Правления Товарищества, к которому все члены Правления имеют доступ. По</w:t>
      </w:r>
      <w:r w:rsidRPr="001973F8">
        <w:rPr>
          <w:rFonts w:ascii="Times New Roman" w:hAnsi="Times New Roman" w:cs="Times New Roman"/>
          <w:color w:val="171717"/>
          <w:spacing w:val="55"/>
          <w:sz w:val="24"/>
          <w:szCs w:val="24"/>
        </w:rPr>
        <w:t xml:space="preserve"> </w:t>
      </w:r>
      <w:r w:rsidR="00647335">
        <w:rPr>
          <w:rFonts w:ascii="Times New Roman" w:hAnsi="Times New Roman" w:cs="Times New Roman"/>
          <w:color w:val="171717"/>
          <w:sz w:val="24"/>
          <w:szCs w:val="24"/>
        </w:rPr>
        <w:t>запросу члена Правления</w:t>
      </w:r>
      <w:r w:rsidRPr="001973F8">
        <w:rPr>
          <w:rFonts w:ascii="Times New Roman" w:hAnsi="Times New Roman" w:cs="Times New Roman"/>
          <w:color w:val="171717"/>
          <w:sz w:val="24"/>
          <w:szCs w:val="24"/>
        </w:rPr>
        <w:t xml:space="preserve"> информация о созыве заседания может дублироваться на адрес личной электронной почты такого члена Правления.</w:t>
      </w:r>
    </w:p>
    <w:p w:rsidR="00F35471" w:rsidRPr="001973F8" w:rsidRDefault="00F35471" w:rsidP="00F35471">
      <w:pPr>
        <w:numPr>
          <w:ilvl w:val="1"/>
          <w:numId w:val="15"/>
        </w:numPr>
        <w:tabs>
          <w:tab w:val="left" w:pos="1395"/>
        </w:tabs>
        <w:kinsoku w:val="0"/>
        <w:overflowPunct w:val="0"/>
        <w:autoSpaceDE w:val="0"/>
        <w:autoSpaceDN w:val="0"/>
        <w:adjustRightInd w:val="0"/>
        <w:spacing w:before="126" w:after="0" w:line="240" w:lineRule="auto"/>
        <w:ind w:left="201" w:right="126" w:firstLine="559"/>
        <w:jc w:val="both"/>
        <w:rPr>
          <w:rFonts w:ascii="Times New Roman" w:hAnsi="Times New Roman" w:cs="Times New Roman"/>
          <w:color w:val="161616"/>
          <w:sz w:val="24"/>
          <w:szCs w:val="24"/>
        </w:rPr>
      </w:pPr>
      <w:r w:rsidRPr="001973F8">
        <w:rPr>
          <w:rFonts w:ascii="Times New Roman" w:hAnsi="Times New Roman" w:cs="Times New Roman"/>
          <w:color w:val="161616"/>
          <w:sz w:val="24"/>
          <w:szCs w:val="24"/>
        </w:rPr>
        <w:t>Заседание Правления Товарищества правомочно, если на нем присутствуют не менее 1/2 (одной второй) его</w:t>
      </w:r>
      <w:r w:rsidRPr="001973F8">
        <w:rPr>
          <w:rFonts w:ascii="Times New Roman" w:hAnsi="Times New Roman" w:cs="Times New Roman"/>
          <w:color w:val="161616"/>
          <w:spacing w:val="50"/>
          <w:sz w:val="24"/>
          <w:szCs w:val="24"/>
        </w:rPr>
        <w:t xml:space="preserve"> </w:t>
      </w:r>
      <w:r w:rsidRPr="001973F8">
        <w:rPr>
          <w:rFonts w:ascii="Times New Roman" w:hAnsi="Times New Roman" w:cs="Times New Roman"/>
          <w:color w:val="161616"/>
          <w:sz w:val="24"/>
          <w:szCs w:val="24"/>
        </w:rPr>
        <w:t>членов.</w:t>
      </w:r>
    </w:p>
    <w:p w:rsidR="00F35471" w:rsidRPr="001973F8" w:rsidRDefault="00F35471" w:rsidP="00F35471">
      <w:pPr>
        <w:numPr>
          <w:ilvl w:val="1"/>
          <w:numId w:val="15"/>
        </w:numPr>
        <w:tabs>
          <w:tab w:val="left" w:pos="1344"/>
        </w:tabs>
        <w:kinsoku w:val="0"/>
        <w:overflowPunct w:val="0"/>
        <w:autoSpaceDE w:val="0"/>
        <w:autoSpaceDN w:val="0"/>
        <w:adjustRightInd w:val="0"/>
        <w:spacing w:before="123" w:after="0" w:line="242" w:lineRule="auto"/>
        <w:ind w:left="198" w:right="116" w:firstLine="584"/>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С согласия всех присутствующих членов Правления на заседании Правления соответствующее заседание может быть отложено, но не более чем</w:t>
      </w:r>
      <w:r w:rsidRPr="001973F8">
        <w:rPr>
          <w:rFonts w:ascii="Times New Roman" w:hAnsi="Times New Roman" w:cs="Times New Roman"/>
          <w:color w:val="141414"/>
          <w:spacing w:val="30"/>
          <w:sz w:val="24"/>
          <w:szCs w:val="24"/>
        </w:rPr>
        <w:t xml:space="preserve"> </w:t>
      </w:r>
      <w:r w:rsidRPr="001973F8">
        <w:rPr>
          <w:rFonts w:ascii="Times New Roman" w:hAnsi="Times New Roman" w:cs="Times New Roman"/>
          <w:color w:val="141414"/>
          <w:sz w:val="24"/>
          <w:szCs w:val="24"/>
        </w:rPr>
        <w:t>2 раза подряд.</w:t>
      </w:r>
    </w:p>
    <w:p w:rsidR="00F35471" w:rsidRPr="001973F8" w:rsidRDefault="00F35471" w:rsidP="00F35471">
      <w:pPr>
        <w:numPr>
          <w:ilvl w:val="1"/>
          <w:numId w:val="15"/>
        </w:numPr>
        <w:tabs>
          <w:tab w:val="left" w:pos="1337"/>
        </w:tabs>
        <w:kinsoku w:val="0"/>
        <w:overflowPunct w:val="0"/>
        <w:autoSpaceDE w:val="0"/>
        <w:autoSpaceDN w:val="0"/>
        <w:adjustRightInd w:val="0"/>
        <w:spacing w:before="120" w:after="0" w:line="240" w:lineRule="auto"/>
        <w:ind w:left="208" w:right="118" w:firstLine="572"/>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На заседаниях Правления рассматриваются вопросы, предложенные Председателем Товарищества или любым иным членом</w:t>
      </w:r>
      <w:r w:rsidRPr="001973F8">
        <w:rPr>
          <w:rFonts w:ascii="Times New Roman" w:hAnsi="Times New Roman" w:cs="Times New Roman"/>
          <w:color w:val="131313"/>
          <w:spacing w:val="-8"/>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E11F93">
      <w:pPr>
        <w:numPr>
          <w:ilvl w:val="1"/>
          <w:numId w:val="15"/>
        </w:numPr>
        <w:tabs>
          <w:tab w:val="left" w:pos="1340"/>
        </w:tabs>
        <w:kinsoku w:val="0"/>
        <w:overflowPunct w:val="0"/>
        <w:autoSpaceDE w:val="0"/>
        <w:autoSpaceDN w:val="0"/>
        <w:adjustRightInd w:val="0"/>
        <w:spacing w:before="127" w:after="0" w:line="242" w:lineRule="auto"/>
        <w:ind w:left="204" w:right="112" w:firstLine="576"/>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На заседании Правления могут быть приглашены члены Товарищества, а также работники Товарищества. Приглашенные лица в таком случае могут принимать участие в обсуждении вопросов повестки дня, для обсуждения которых они были приглашены, участия в голосовании приглашенные лица не</w:t>
      </w:r>
      <w:r w:rsidRPr="001973F8">
        <w:rPr>
          <w:rFonts w:ascii="Times New Roman" w:hAnsi="Times New Roman" w:cs="Times New Roman"/>
          <w:color w:val="141414"/>
          <w:spacing w:val="-3"/>
          <w:sz w:val="24"/>
          <w:szCs w:val="24"/>
        </w:rPr>
        <w:t xml:space="preserve"> </w:t>
      </w:r>
      <w:r w:rsidRPr="001973F8">
        <w:rPr>
          <w:rFonts w:ascii="Times New Roman" w:hAnsi="Times New Roman" w:cs="Times New Roman"/>
          <w:color w:val="141414"/>
          <w:sz w:val="24"/>
          <w:szCs w:val="24"/>
        </w:rPr>
        <w:t>принимают.</w:t>
      </w:r>
    </w:p>
    <w:p w:rsidR="00F35471" w:rsidRPr="001973F8" w:rsidRDefault="00F35471" w:rsidP="00647335">
      <w:pPr>
        <w:pStyle w:val="a5"/>
        <w:numPr>
          <w:ilvl w:val="1"/>
          <w:numId w:val="14"/>
        </w:numPr>
        <w:tabs>
          <w:tab w:val="left" w:pos="1270"/>
        </w:tabs>
        <w:kinsoku w:val="0"/>
        <w:overflowPunct w:val="0"/>
        <w:spacing w:before="245" w:line="204" w:lineRule="auto"/>
        <w:ind w:right="172" w:firstLine="715"/>
        <w:rPr>
          <w:rFonts w:ascii="Times New Roman" w:hAnsi="Times New Roman" w:cs="Times New Roman"/>
          <w:color w:val="151515"/>
        </w:rPr>
      </w:pPr>
      <w:r w:rsidRPr="001973F8">
        <w:rPr>
          <w:rFonts w:ascii="Times New Roman" w:hAnsi="Times New Roman" w:cs="Times New Roman"/>
          <w:color w:val="151515"/>
        </w:rPr>
        <w:t>Для оперативного решения вопросов, касающихся восстановления нормальной жизнедеятельности Товарищества либо для предотвращения возникновения убытков</w:t>
      </w:r>
      <w:r w:rsidRPr="001973F8">
        <w:rPr>
          <w:rFonts w:ascii="Times New Roman" w:hAnsi="Times New Roman" w:cs="Times New Roman"/>
          <w:color w:val="151515"/>
          <w:spacing w:val="-6"/>
        </w:rPr>
        <w:t xml:space="preserve"> </w:t>
      </w:r>
      <w:r w:rsidRPr="001973F8">
        <w:rPr>
          <w:rFonts w:ascii="Times New Roman" w:hAnsi="Times New Roman" w:cs="Times New Roman"/>
          <w:color w:val="151515"/>
        </w:rPr>
        <w:t xml:space="preserve">у Товарищества, члены Правления вправе обсудить вопрос, а также принять </w:t>
      </w:r>
      <w:r w:rsidRPr="001973F8">
        <w:rPr>
          <w:rFonts w:ascii="Times New Roman" w:hAnsi="Times New Roman" w:cs="Times New Roman"/>
          <w:color w:val="151515"/>
          <w:spacing w:val="1"/>
        </w:rPr>
        <w:t xml:space="preserve">по </w:t>
      </w:r>
      <w:r w:rsidRPr="001973F8">
        <w:rPr>
          <w:rFonts w:ascii="Times New Roman" w:hAnsi="Times New Roman" w:cs="Times New Roman"/>
          <w:color w:val="151515"/>
        </w:rPr>
        <w:t xml:space="preserve">нему решение путем обмена сообщениями в мессенджере </w:t>
      </w:r>
      <w:proofErr w:type="spellStart"/>
      <w:r w:rsidRPr="001973F8">
        <w:rPr>
          <w:rFonts w:ascii="Times New Roman" w:hAnsi="Times New Roman" w:cs="Times New Roman"/>
          <w:color w:val="151515"/>
        </w:rPr>
        <w:t>WhatsApp</w:t>
      </w:r>
      <w:proofErr w:type="spellEnd"/>
      <w:r w:rsidRPr="001973F8">
        <w:rPr>
          <w:rFonts w:ascii="Times New Roman" w:hAnsi="Times New Roman" w:cs="Times New Roman"/>
          <w:color w:val="151515"/>
        </w:rPr>
        <w:t>. На первом после принятия решения</w:t>
      </w:r>
      <w:r w:rsidR="00647335">
        <w:rPr>
          <w:rFonts w:ascii="Times New Roman" w:hAnsi="Times New Roman" w:cs="Times New Roman"/>
          <w:color w:val="151515"/>
        </w:rPr>
        <w:t>,</w:t>
      </w:r>
      <w:r w:rsidRPr="001973F8">
        <w:rPr>
          <w:rFonts w:ascii="Times New Roman" w:hAnsi="Times New Roman" w:cs="Times New Roman"/>
          <w:color w:val="151515"/>
        </w:rPr>
        <w:t xml:space="preserve"> заседании Правления решение должно </w:t>
      </w:r>
      <w:r w:rsidR="00B137DF">
        <w:rPr>
          <w:rFonts w:ascii="Times New Roman" w:hAnsi="Times New Roman" w:cs="Times New Roman"/>
          <w:color w:val="151515"/>
        </w:rPr>
        <w:t>быть подтверж</w:t>
      </w:r>
      <w:r w:rsidRPr="001973F8">
        <w:rPr>
          <w:rFonts w:ascii="Times New Roman" w:hAnsi="Times New Roman" w:cs="Times New Roman"/>
          <w:color w:val="151515"/>
        </w:rPr>
        <w:t xml:space="preserve">дено </w:t>
      </w:r>
      <w:r w:rsidR="00B137DF">
        <w:rPr>
          <w:rFonts w:ascii="Times New Roman" w:hAnsi="Times New Roman" w:cs="Times New Roman"/>
          <w:color w:val="151515"/>
        </w:rPr>
        <w:t>членами Правления, факт подтверж</w:t>
      </w:r>
      <w:r w:rsidRPr="001973F8">
        <w:rPr>
          <w:rFonts w:ascii="Times New Roman" w:hAnsi="Times New Roman" w:cs="Times New Roman"/>
          <w:color w:val="151515"/>
        </w:rPr>
        <w:t>дения должен быть отражен в протоколе соответствующего заседания Правления.</w:t>
      </w:r>
    </w:p>
    <w:p w:rsidR="00F35471" w:rsidRPr="001973F8" w:rsidRDefault="00F35471" w:rsidP="00F35471">
      <w:pPr>
        <w:numPr>
          <w:ilvl w:val="1"/>
          <w:numId w:val="14"/>
        </w:numPr>
        <w:tabs>
          <w:tab w:val="left" w:pos="1280"/>
        </w:tabs>
        <w:kinsoku w:val="0"/>
        <w:overflowPunct w:val="0"/>
        <w:autoSpaceDE w:val="0"/>
        <w:autoSpaceDN w:val="0"/>
        <w:adjustRightInd w:val="0"/>
        <w:spacing w:before="122" w:after="0" w:line="204" w:lineRule="auto"/>
        <w:ind w:left="146" w:right="176" w:firstLine="559"/>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Подготовку и организацию заседания Правления обеспечивает Председатель</w:t>
      </w:r>
      <w:r w:rsidRPr="001973F8">
        <w:rPr>
          <w:rFonts w:ascii="Times New Roman" w:hAnsi="Times New Roman" w:cs="Times New Roman"/>
          <w:color w:val="141414"/>
          <w:spacing w:val="-33"/>
          <w:sz w:val="24"/>
          <w:szCs w:val="24"/>
        </w:rPr>
        <w:t xml:space="preserve"> </w:t>
      </w:r>
      <w:r w:rsidRPr="001973F8">
        <w:rPr>
          <w:rFonts w:ascii="Times New Roman" w:hAnsi="Times New Roman" w:cs="Times New Roman"/>
          <w:color w:val="141414"/>
          <w:sz w:val="24"/>
          <w:szCs w:val="24"/>
        </w:rPr>
        <w:t>Товарищества.</w:t>
      </w:r>
    </w:p>
    <w:p w:rsidR="00F35471" w:rsidRPr="001973F8" w:rsidRDefault="00F35471" w:rsidP="00F35471">
      <w:pPr>
        <w:numPr>
          <w:ilvl w:val="1"/>
          <w:numId w:val="14"/>
        </w:numPr>
        <w:tabs>
          <w:tab w:val="left" w:pos="1280"/>
        </w:tabs>
        <w:kinsoku w:val="0"/>
        <w:overflowPunct w:val="0"/>
        <w:autoSpaceDE w:val="0"/>
        <w:autoSpaceDN w:val="0"/>
        <w:adjustRightInd w:val="0"/>
        <w:spacing w:before="120" w:after="0" w:line="206" w:lineRule="auto"/>
        <w:ind w:left="147" w:right="170" w:firstLine="558"/>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В случае, если Правлением не был избран секретарь Правления, то из числа членов Правления избирается секретарь заседания, который осуществляет ведение протокола соответствующего заседания</w:t>
      </w:r>
      <w:r w:rsidRPr="001973F8">
        <w:rPr>
          <w:rFonts w:ascii="Times New Roman" w:hAnsi="Times New Roman" w:cs="Times New Roman"/>
          <w:color w:val="131313"/>
          <w:spacing w:val="35"/>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F35471">
      <w:pPr>
        <w:numPr>
          <w:ilvl w:val="1"/>
          <w:numId w:val="14"/>
        </w:numPr>
        <w:tabs>
          <w:tab w:val="left" w:pos="1287"/>
        </w:tabs>
        <w:kinsoku w:val="0"/>
        <w:overflowPunct w:val="0"/>
        <w:autoSpaceDE w:val="0"/>
        <w:autoSpaceDN w:val="0"/>
        <w:adjustRightInd w:val="0"/>
        <w:spacing w:before="75" w:after="0" w:line="240" w:lineRule="auto"/>
        <w:ind w:left="1286" w:hanging="576"/>
        <w:rPr>
          <w:rFonts w:ascii="Times New Roman" w:hAnsi="Times New Roman" w:cs="Times New Roman"/>
          <w:color w:val="131313"/>
          <w:sz w:val="24"/>
          <w:szCs w:val="24"/>
        </w:rPr>
      </w:pPr>
      <w:r w:rsidRPr="001973F8">
        <w:rPr>
          <w:rFonts w:ascii="Times New Roman" w:hAnsi="Times New Roman" w:cs="Times New Roman"/>
          <w:color w:val="131313"/>
          <w:sz w:val="24"/>
          <w:szCs w:val="24"/>
        </w:rPr>
        <w:t>Заседание Правления включает в себя следующие</w:t>
      </w:r>
      <w:r w:rsidRPr="001973F8">
        <w:rPr>
          <w:rFonts w:ascii="Times New Roman" w:hAnsi="Times New Roman" w:cs="Times New Roman"/>
          <w:color w:val="131313"/>
          <w:spacing w:val="-19"/>
          <w:sz w:val="24"/>
          <w:szCs w:val="24"/>
        </w:rPr>
        <w:t xml:space="preserve"> </w:t>
      </w:r>
      <w:r w:rsidRPr="001973F8">
        <w:rPr>
          <w:rFonts w:ascii="Times New Roman" w:hAnsi="Times New Roman" w:cs="Times New Roman"/>
          <w:color w:val="131313"/>
          <w:sz w:val="24"/>
          <w:szCs w:val="24"/>
        </w:rPr>
        <w:t>этапы:</w:t>
      </w:r>
    </w:p>
    <w:p w:rsidR="00F35471" w:rsidRPr="001973F8" w:rsidRDefault="00F35471" w:rsidP="00F35471">
      <w:pPr>
        <w:numPr>
          <w:ilvl w:val="0"/>
          <w:numId w:val="13"/>
        </w:numPr>
        <w:tabs>
          <w:tab w:val="left" w:pos="1288"/>
        </w:tabs>
        <w:kinsoku w:val="0"/>
        <w:overflowPunct w:val="0"/>
        <w:autoSpaceDE w:val="0"/>
        <w:autoSpaceDN w:val="0"/>
        <w:adjustRightInd w:val="0"/>
        <w:spacing w:before="72" w:after="0" w:line="240" w:lineRule="auto"/>
        <w:ind w:hanging="546"/>
        <w:rPr>
          <w:rFonts w:ascii="Times New Roman" w:hAnsi="Times New Roman" w:cs="Times New Roman"/>
          <w:color w:val="151515"/>
          <w:sz w:val="24"/>
          <w:szCs w:val="24"/>
        </w:rPr>
      </w:pPr>
      <w:r w:rsidRPr="001973F8">
        <w:rPr>
          <w:rFonts w:ascii="Times New Roman" w:hAnsi="Times New Roman" w:cs="Times New Roman"/>
          <w:color w:val="151515"/>
          <w:sz w:val="24"/>
          <w:szCs w:val="24"/>
        </w:rPr>
        <w:t>определение наличия кворума для проведения заседания</w:t>
      </w:r>
      <w:r w:rsidRPr="001973F8">
        <w:rPr>
          <w:rFonts w:ascii="Times New Roman" w:hAnsi="Times New Roman" w:cs="Times New Roman"/>
          <w:color w:val="151515"/>
          <w:spacing w:val="-3"/>
          <w:sz w:val="24"/>
          <w:szCs w:val="24"/>
        </w:rPr>
        <w:t xml:space="preserve"> </w:t>
      </w:r>
      <w:r w:rsidRPr="001973F8">
        <w:rPr>
          <w:rFonts w:ascii="Times New Roman" w:hAnsi="Times New Roman" w:cs="Times New Roman"/>
          <w:color w:val="151515"/>
          <w:sz w:val="24"/>
          <w:szCs w:val="24"/>
        </w:rPr>
        <w:t>Правления;</w:t>
      </w:r>
    </w:p>
    <w:p w:rsidR="00F35471" w:rsidRPr="001973F8" w:rsidRDefault="00F35471" w:rsidP="00F35471">
      <w:pPr>
        <w:numPr>
          <w:ilvl w:val="0"/>
          <w:numId w:val="13"/>
        </w:numPr>
        <w:tabs>
          <w:tab w:val="left" w:pos="1286"/>
        </w:tabs>
        <w:kinsoku w:val="0"/>
        <w:overflowPunct w:val="0"/>
        <w:autoSpaceDE w:val="0"/>
        <w:autoSpaceDN w:val="0"/>
        <w:adjustRightInd w:val="0"/>
        <w:spacing w:before="72" w:after="0" w:line="240" w:lineRule="auto"/>
        <w:ind w:left="1285" w:hanging="561"/>
        <w:rPr>
          <w:rFonts w:ascii="Times New Roman" w:hAnsi="Times New Roman" w:cs="Times New Roman"/>
          <w:color w:val="141414"/>
          <w:sz w:val="24"/>
          <w:szCs w:val="24"/>
        </w:rPr>
      </w:pPr>
      <w:r w:rsidRPr="001973F8">
        <w:rPr>
          <w:rFonts w:ascii="Times New Roman" w:hAnsi="Times New Roman" w:cs="Times New Roman"/>
          <w:color w:val="141414"/>
          <w:sz w:val="24"/>
          <w:szCs w:val="24"/>
        </w:rPr>
        <w:lastRenderedPageBreak/>
        <w:t>открытие заседания Председателем</w:t>
      </w:r>
      <w:r w:rsidRPr="001973F8">
        <w:rPr>
          <w:rFonts w:ascii="Times New Roman" w:hAnsi="Times New Roman" w:cs="Times New Roman"/>
          <w:color w:val="141414"/>
          <w:spacing w:val="-11"/>
          <w:sz w:val="24"/>
          <w:szCs w:val="24"/>
        </w:rPr>
        <w:t xml:space="preserve"> </w:t>
      </w:r>
      <w:r w:rsidRPr="001973F8">
        <w:rPr>
          <w:rFonts w:ascii="Times New Roman" w:hAnsi="Times New Roman" w:cs="Times New Roman"/>
          <w:color w:val="141414"/>
          <w:sz w:val="24"/>
          <w:szCs w:val="24"/>
        </w:rPr>
        <w:t>Товарищества;</w:t>
      </w:r>
    </w:p>
    <w:p w:rsidR="00F35471" w:rsidRPr="001973F8" w:rsidRDefault="00F35471" w:rsidP="00F35471">
      <w:pPr>
        <w:numPr>
          <w:ilvl w:val="0"/>
          <w:numId w:val="13"/>
        </w:numPr>
        <w:tabs>
          <w:tab w:val="left" w:pos="1292"/>
        </w:tabs>
        <w:kinsoku w:val="0"/>
        <w:overflowPunct w:val="0"/>
        <w:autoSpaceDE w:val="0"/>
        <w:autoSpaceDN w:val="0"/>
        <w:adjustRightInd w:val="0"/>
        <w:spacing w:before="71" w:after="0" w:line="240" w:lineRule="auto"/>
        <w:ind w:left="1291" w:hanging="559"/>
        <w:rPr>
          <w:rFonts w:ascii="Times New Roman" w:hAnsi="Times New Roman" w:cs="Times New Roman"/>
          <w:color w:val="131313"/>
          <w:sz w:val="24"/>
          <w:szCs w:val="24"/>
        </w:rPr>
      </w:pPr>
      <w:r w:rsidRPr="001973F8">
        <w:rPr>
          <w:rFonts w:ascii="Times New Roman" w:hAnsi="Times New Roman" w:cs="Times New Roman"/>
          <w:color w:val="131313"/>
          <w:sz w:val="24"/>
          <w:szCs w:val="24"/>
        </w:rPr>
        <w:t>оглашение вопросов повестки дня заседания</w:t>
      </w:r>
      <w:r w:rsidRPr="001973F8">
        <w:rPr>
          <w:rFonts w:ascii="Times New Roman" w:hAnsi="Times New Roman" w:cs="Times New Roman"/>
          <w:color w:val="131313"/>
          <w:spacing w:val="-7"/>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F35471">
      <w:pPr>
        <w:numPr>
          <w:ilvl w:val="0"/>
          <w:numId w:val="13"/>
        </w:numPr>
        <w:tabs>
          <w:tab w:val="left" w:pos="1286"/>
        </w:tabs>
        <w:kinsoku w:val="0"/>
        <w:overflowPunct w:val="0"/>
        <w:autoSpaceDE w:val="0"/>
        <w:autoSpaceDN w:val="0"/>
        <w:adjustRightInd w:val="0"/>
        <w:spacing w:before="73" w:after="0" w:line="182" w:lineRule="auto"/>
        <w:ind w:right="334" w:hanging="568"/>
        <w:rPr>
          <w:rFonts w:ascii="Times New Roman" w:hAnsi="Times New Roman" w:cs="Times New Roman"/>
          <w:color w:val="161616"/>
          <w:sz w:val="24"/>
          <w:szCs w:val="24"/>
        </w:rPr>
      </w:pPr>
      <w:r w:rsidRPr="001973F8">
        <w:rPr>
          <w:rFonts w:ascii="Times New Roman" w:hAnsi="Times New Roman" w:cs="Times New Roman"/>
          <w:color w:val="161616"/>
          <w:sz w:val="24"/>
          <w:szCs w:val="24"/>
        </w:rPr>
        <w:t>выступления с докладами, сообщениями и отчетами по вопросам повестки</w:t>
      </w:r>
      <w:r w:rsidRPr="001973F8">
        <w:rPr>
          <w:rFonts w:ascii="Times New Roman" w:hAnsi="Times New Roman" w:cs="Times New Roman"/>
          <w:color w:val="161616"/>
          <w:spacing w:val="1"/>
          <w:sz w:val="24"/>
          <w:szCs w:val="24"/>
        </w:rPr>
        <w:t xml:space="preserve"> </w:t>
      </w:r>
      <w:r w:rsidRPr="001973F8">
        <w:rPr>
          <w:rFonts w:ascii="Times New Roman" w:hAnsi="Times New Roman" w:cs="Times New Roman"/>
          <w:color w:val="161616"/>
          <w:sz w:val="24"/>
          <w:szCs w:val="24"/>
        </w:rPr>
        <w:t>дня заседания, их обсуждение;</w:t>
      </w:r>
    </w:p>
    <w:p w:rsidR="00F35471" w:rsidRPr="001973F8" w:rsidRDefault="00F35471" w:rsidP="00F35471">
      <w:pPr>
        <w:numPr>
          <w:ilvl w:val="0"/>
          <w:numId w:val="13"/>
        </w:numPr>
        <w:tabs>
          <w:tab w:val="left" w:pos="1299"/>
        </w:tabs>
        <w:kinsoku w:val="0"/>
        <w:overflowPunct w:val="0"/>
        <w:autoSpaceDE w:val="0"/>
        <w:autoSpaceDN w:val="0"/>
        <w:adjustRightInd w:val="0"/>
        <w:spacing w:before="141" w:after="0" w:line="180" w:lineRule="auto"/>
        <w:ind w:left="1291" w:right="328" w:hanging="559"/>
        <w:rPr>
          <w:rFonts w:ascii="Times New Roman" w:hAnsi="Times New Roman" w:cs="Times New Roman"/>
          <w:color w:val="171716"/>
          <w:sz w:val="24"/>
          <w:szCs w:val="24"/>
        </w:rPr>
      </w:pPr>
      <w:r w:rsidRPr="001973F8">
        <w:rPr>
          <w:rFonts w:ascii="Times New Roman" w:hAnsi="Times New Roman" w:cs="Times New Roman"/>
          <w:color w:val="171716"/>
          <w:sz w:val="24"/>
          <w:szCs w:val="24"/>
        </w:rPr>
        <w:t xml:space="preserve">формулирование Председателем Товарищества проектов решений </w:t>
      </w:r>
      <w:r w:rsidRPr="001973F8">
        <w:rPr>
          <w:rFonts w:ascii="Times New Roman" w:hAnsi="Times New Roman" w:cs="Times New Roman"/>
          <w:color w:val="171716"/>
          <w:spacing w:val="1"/>
          <w:sz w:val="24"/>
          <w:szCs w:val="24"/>
        </w:rPr>
        <w:t xml:space="preserve">по </w:t>
      </w:r>
      <w:r w:rsidRPr="001973F8">
        <w:rPr>
          <w:rFonts w:ascii="Times New Roman" w:hAnsi="Times New Roman" w:cs="Times New Roman"/>
          <w:color w:val="171716"/>
          <w:sz w:val="24"/>
          <w:szCs w:val="24"/>
        </w:rPr>
        <w:t>вопросам</w:t>
      </w:r>
      <w:r w:rsidRPr="001973F8">
        <w:rPr>
          <w:rFonts w:ascii="Times New Roman" w:hAnsi="Times New Roman" w:cs="Times New Roman"/>
          <w:color w:val="131313"/>
          <w:sz w:val="24"/>
          <w:szCs w:val="24"/>
        </w:rPr>
        <w:t xml:space="preserve"> повестки</w:t>
      </w:r>
      <w:r w:rsidRPr="001973F8">
        <w:rPr>
          <w:rFonts w:ascii="Times New Roman" w:hAnsi="Times New Roman" w:cs="Times New Roman"/>
          <w:color w:val="131313"/>
          <w:spacing w:val="-34"/>
          <w:sz w:val="24"/>
          <w:szCs w:val="24"/>
        </w:rPr>
        <w:t xml:space="preserve"> </w:t>
      </w:r>
      <w:r w:rsidRPr="001973F8">
        <w:rPr>
          <w:rFonts w:ascii="Times New Roman" w:hAnsi="Times New Roman" w:cs="Times New Roman"/>
          <w:color w:val="131313"/>
          <w:sz w:val="24"/>
          <w:szCs w:val="24"/>
        </w:rPr>
        <w:t>дня;</w:t>
      </w:r>
    </w:p>
    <w:p w:rsidR="00F35471" w:rsidRPr="001973F8" w:rsidRDefault="00F35471" w:rsidP="00F35471">
      <w:pPr>
        <w:numPr>
          <w:ilvl w:val="0"/>
          <w:numId w:val="13"/>
        </w:numPr>
        <w:tabs>
          <w:tab w:val="left" w:pos="1299"/>
        </w:tabs>
        <w:kinsoku w:val="0"/>
        <w:overflowPunct w:val="0"/>
        <w:autoSpaceDE w:val="0"/>
        <w:autoSpaceDN w:val="0"/>
        <w:adjustRightInd w:val="0"/>
        <w:spacing w:before="94" w:after="0" w:line="240" w:lineRule="auto"/>
        <w:ind w:left="1298" w:hanging="566"/>
        <w:rPr>
          <w:rFonts w:ascii="Times New Roman" w:hAnsi="Times New Roman" w:cs="Times New Roman"/>
          <w:color w:val="171716"/>
          <w:sz w:val="24"/>
          <w:szCs w:val="24"/>
        </w:rPr>
      </w:pPr>
      <w:r w:rsidRPr="001973F8">
        <w:rPr>
          <w:rFonts w:ascii="Times New Roman" w:hAnsi="Times New Roman" w:cs="Times New Roman"/>
          <w:color w:val="171716"/>
          <w:sz w:val="24"/>
          <w:szCs w:val="24"/>
        </w:rPr>
        <w:t>голосование по вопросам повестки дня заседания</w:t>
      </w:r>
      <w:r w:rsidRPr="001973F8">
        <w:rPr>
          <w:rFonts w:ascii="Times New Roman" w:hAnsi="Times New Roman" w:cs="Times New Roman"/>
          <w:color w:val="171716"/>
          <w:spacing w:val="2"/>
          <w:sz w:val="24"/>
          <w:szCs w:val="24"/>
        </w:rPr>
        <w:t xml:space="preserve"> </w:t>
      </w:r>
      <w:r w:rsidRPr="001973F8">
        <w:rPr>
          <w:rFonts w:ascii="Times New Roman" w:hAnsi="Times New Roman" w:cs="Times New Roman"/>
          <w:color w:val="171716"/>
          <w:sz w:val="24"/>
          <w:szCs w:val="24"/>
        </w:rPr>
        <w:t>Правления;</w:t>
      </w:r>
    </w:p>
    <w:p w:rsidR="00F35471" w:rsidRPr="001973F8" w:rsidRDefault="00F35471" w:rsidP="00F35471">
      <w:pPr>
        <w:numPr>
          <w:ilvl w:val="0"/>
          <w:numId w:val="13"/>
        </w:numPr>
        <w:tabs>
          <w:tab w:val="left" w:pos="1303"/>
        </w:tabs>
        <w:kinsoku w:val="0"/>
        <w:overflowPunct w:val="0"/>
        <w:autoSpaceDE w:val="0"/>
        <w:autoSpaceDN w:val="0"/>
        <w:adjustRightInd w:val="0"/>
        <w:spacing w:before="71" w:after="0" w:line="240" w:lineRule="auto"/>
        <w:ind w:left="1302" w:hanging="568"/>
        <w:rPr>
          <w:rFonts w:ascii="Times New Roman" w:hAnsi="Times New Roman" w:cs="Times New Roman"/>
          <w:color w:val="161616"/>
          <w:sz w:val="24"/>
          <w:szCs w:val="24"/>
        </w:rPr>
      </w:pPr>
      <w:r w:rsidRPr="001973F8">
        <w:rPr>
          <w:rFonts w:ascii="Times New Roman" w:hAnsi="Times New Roman" w:cs="Times New Roman"/>
          <w:color w:val="161616"/>
          <w:sz w:val="24"/>
          <w:szCs w:val="24"/>
        </w:rPr>
        <w:t>подведение итогов</w:t>
      </w:r>
      <w:r w:rsidRPr="001973F8">
        <w:rPr>
          <w:rFonts w:ascii="Times New Roman" w:hAnsi="Times New Roman" w:cs="Times New Roman"/>
          <w:color w:val="161616"/>
          <w:spacing w:val="10"/>
          <w:sz w:val="24"/>
          <w:szCs w:val="24"/>
        </w:rPr>
        <w:t xml:space="preserve"> </w:t>
      </w:r>
      <w:r w:rsidRPr="001973F8">
        <w:rPr>
          <w:rFonts w:ascii="Times New Roman" w:hAnsi="Times New Roman" w:cs="Times New Roman"/>
          <w:color w:val="161616"/>
          <w:sz w:val="24"/>
          <w:szCs w:val="24"/>
        </w:rPr>
        <w:t>голосования;</w:t>
      </w:r>
    </w:p>
    <w:p w:rsidR="00F35471" w:rsidRPr="001973F8" w:rsidRDefault="00F35471" w:rsidP="00F35471">
      <w:pPr>
        <w:numPr>
          <w:ilvl w:val="0"/>
          <w:numId w:val="13"/>
        </w:numPr>
        <w:tabs>
          <w:tab w:val="left" w:pos="1297"/>
        </w:tabs>
        <w:kinsoku w:val="0"/>
        <w:overflowPunct w:val="0"/>
        <w:autoSpaceDE w:val="0"/>
        <w:autoSpaceDN w:val="0"/>
        <w:adjustRightInd w:val="0"/>
        <w:spacing w:before="74" w:after="0" w:line="240" w:lineRule="auto"/>
        <w:ind w:left="1297" w:hanging="556"/>
        <w:rPr>
          <w:rFonts w:ascii="Times New Roman" w:hAnsi="Times New Roman" w:cs="Times New Roman"/>
          <w:color w:val="161716"/>
          <w:sz w:val="24"/>
          <w:szCs w:val="24"/>
        </w:rPr>
      </w:pPr>
      <w:r w:rsidRPr="001973F8">
        <w:rPr>
          <w:rFonts w:ascii="Times New Roman" w:hAnsi="Times New Roman" w:cs="Times New Roman"/>
          <w:color w:val="161716"/>
          <w:sz w:val="24"/>
          <w:szCs w:val="24"/>
        </w:rPr>
        <w:t>оглашение решений Правления по вопросам повестки</w:t>
      </w:r>
      <w:r w:rsidRPr="001973F8">
        <w:rPr>
          <w:rFonts w:ascii="Times New Roman" w:hAnsi="Times New Roman" w:cs="Times New Roman"/>
          <w:color w:val="161716"/>
          <w:spacing w:val="5"/>
          <w:sz w:val="24"/>
          <w:szCs w:val="24"/>
        </w:rPr>
        <w:t xml:space="preserve"> </w:t>
      </w:r>
      <w:r w:rsidRPr="001973F8">
        <w:rPr>
          <w:rFonts w:ascii="Times New Roman" w:hAnsi="Times New Roman" w:cs="Times New Roman"/>
          <w:color w:val="161716"/>
          <w:sz w:val="24"/>
          <w:szCs w:val="24"/>
        </w:rPr>
        <w:t>дня;</w:t>
      </w:r>
    </w:p>
    <w:p w:rsidR="00F35471" w:rsidRPr="001973F8" w:rsidRDefault="00F35471" w:rsidP="00F35471">
      <w:pPr>
        <w:numPr>
          <w:ilvl w:val="0"/>
          <w:numId w:val="13"/>
        </w:numPr>
        <w:tabs>
          <w:tab w:val="left" w:pos="1362"/>
        </w:tabs>
        <w:kinsoku w:val="0"/>
        <w:overflowPunct w:val="0"/>
        <w:autoSpaceDE w:val="0"/>
        <w:autoSpaceDN w:val="0"/>
        <w:adjustRightInd w:val="0"/>
        <w:spacing w:before="72" w:after="0" w:line="240" w:lineRule="auto"/>
        <w:ind w:left="1361" w:hanging="625"/>
        <w:rPr>
          <w:rFonts w:ascii="Times New Roman" w:hAnsi="Times New Roman" w:cs="Times New Roman"/>
          <w:color w:val="1B1B1B"/>
          <w:sz w:val="24"/>
          <w:szCs w:val="24"/>
        </w:rPr>
      </w:pPr>
      <w:r w:rsidRPr="001973F8">
        <w:rPr>
          <w:rFonts w:ascii="Times New Roman" w:hAnsi="Times New Roman" w:cs="Times New Roman"/>
          <w:color w:val="1B1B1B"/>
          <w:sz w:val="24"/>
          <w:szCs w:val="24"/>
        </w:rPr>
        <w:t>оформление протокола заседания</w:t>
      </w:r>
      <w:r w:rsidRPr="001973F8">
        <w:rPr>
          <w:rFonts w:ascii="Times New Roman" w:hAnsi="Times New Roman" w:cs="Times New Roman"/>
          <w:color w:val="1B1B1B"/>
          <w:spacing w:val="-1"/>
          <w:sz w:val="24"/>
          <w:szCs w:val="24"/>
        </w:rPr>
        <w:t xml:space="preserve"> </w:t>
      </w:r>
      <w:r w:rsidRPr="001973F8">
        <w:rPr>
          <w:rFonts w:ascii="Times New Roman" w:hAnsi="Times New Roman" w:cs="Times New Roman"/>
          <w:color w:val="1B1B1B"/>
          <w:sz w:val="24"/>
          <w:szCs w:val="24"/>
        </w:rPr>
        <w:t>Правления.</w:t>
      </w:r>
    </w:p>
    <w:p w:rsidR="00F35471" w:rsidRPr="001973F8" w:rsidRDefault="00F35471" w:rsidP="00F35471">
      <w:pPr>
        <w:numPr>
          <w:ilvl w:val="1"/>
          <w:numId w:val="12"/>
        </w:numPr>
        <w:tabs>
          <w:tab w:val="left" w:pos="1302"/>
        </w:tabs>
        <w:kinsoku w:val="0"/>
        <w:overflowPunct w:val="0"/>
        <w:autoSpaceDE w:val="0"/>
        <w:autoSpaceDN w:val="0"/>
        <w:adjustRightInd w:val="0"/>
        <w:spacing w:before="71" w:after="0" w:line="204" w:lineRule="auto"/>
        <w:ind w:right="149" w:firstLine="577"/>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Результаты</w:t>
      </w:r>
      <w:r w:rsidRPr="001973F8">
        <w:rPr>
          <w:rFonts w:ascii="Times New Roman" w:hAnsi="Times New Roman" w:cs="Times New Roman"/>
          <w:color w:val="171717"/>
          <w:spacing w:val="32"/>
          <w:sz w:val="24"/>
          <w:szCs w:val="24"/>
        </w:rPr>
        <w:t xml:space="preserve"> </w:t>
      </w:r>
      <w:r w:rsidRPr="001973F8">
        <w:rPr>
          <w:rFonts w:ascii="Times New Roman" w:hAnsi="Times New Roman" w:cs="Times New Roman"/>
          <w:color w:val="171717"/>
          <w:sz w:val="24"/>
          <w:szCs w:val="24"/>
        </w:rPr>
        <w:t>голосования</w:t>
      </w:r>
      <w:r w:rsidRPr="001973F8">
        <w:rPr>
          <w:rFonts w:ascii="Times New Roman" w:hAnsi="Times New Roman" w:cs="Times New Roman"/>
          <w:color w:val="171717"/>
          <w:spacing w:val="30"/>
          <w:sz w:val="24"/>
          <w:szCs w:val="24"/>
        </w:rPr>
        <w:t xml:space="preserve"> </w:t>
      </w:r>
      <w:r w:rsidRPr="001973F8">
        <w:rPr>
          <w:rFonts w:ascii="Times New Roman" w:hAnsi="Times New Roman" w:cs="Times New Roman"/>
          <w:color w:val="171717"/>
          <w:sz w:val="24"/>
          <w:szCs w:val="24"/>
        </w:rPr>
        <w:t>по</w:t>
      </w:r>
      <w:r w:rsidRPr="001973F8">
        <w:rPr>
          <w:rFonts w:ascii="Times New Roman" w:hAnsi="Times New Roman" w:cs="Times New Roman"/>
          <w:color w:val="171717"/>
          <w:spacing w:val="32"/>
          <w:sz w:val="24"/>
          <w:szCs w:val="24"/>
        </w:rPr>
        <w:t xml:space="preserve"> </w:t>
      </w:r>
      <w:r w:rsidRPr="001973F8">
        <w:rPr>
          <w:rFonts w:ascii="Times New Roman" w:hAnsi="Times New Roman" w:cs="Times New Roman"/>
          <w:color w:val="171717"/>
          <w:sz w:val="24"/>
          <w:szCs w:val="24"/>
        </w:rPr>
        <w:t>вопросам,</w:t>
      </w:r>
      <w:r w:rsidRPr="001973F8">
        <w:rPr>
          <w:rFonts w:ascii="Times New Roman" w:hAnsi="Times New Roman" w:cs="Times New Roman"/>
          <w:color w:val="171717"/>
          <w:spacing w:val="41"/>
          <w:sz w:val="24"/>
          <w:szCs w:val="24"/>
        </w:rPr>
        <w:t xml:space="preserve"> </w:t>
      </w:r>
      <w:r w:rsidRPr="001973F8">
        <w:rPr>
          <w:rFonts w:ascii="Times New Roman" w:hAnsi="Times New Roman" w:cs="Times New Roman"/>
          <w:color w:val="171717"/>
          <w:sz w:val="24"/>
          <w:szCs w:val="24"/>
        </w:rPr>
        <w:t>рассматриваемым</w:t>
      </w:r>
      <w:r w:rsidRPr="001973F8">
        <w:rPr>
          <w:rFonts w:ascii="Times New Roman" w:hAnsi="Times New Roman" w:cs="Times New Roman"/>
          <w:color w:val="171717"/>
          <w:spacing w:val="37"/>
          <w:sz w:val="24"/>
          <w:szCs w:val="24"/>
        </w:rPr>
        <w:t xml:space="preserve"> </w:t>
      </w:r>
      <w:r w:rsidRPr="001973F8">
        <w:rPr>
          <w:rFonts w:ascii="Times New Roman" w:hAnsi="Times New Roman" w:cs="Times New Roman"/>
          <w:color w:val="171717"/>
          <w:sz w:val="24"/>
          <w:szCs w:val="24"/>
        </w:rPr>
        <w:t>на</w:t>
      </w:r>
      <w:r w:rsidRPr="001973F8">
        <w:rPr>
          <w:rFonts w:ascii="Times New Roman" w:hAnsi="Times New Roman" w:cs="Times New Roman"/>
          <w:color w:val="171717"/>
          <w:spacing w:val="30"/>
          <w:sz w:val="24"/>
          <w:szCs w:val="24"/>
        </w:rPr>
        <w:t xml:space="preserve"> </w:t>
      </w:r>
      <w:r w:rsidRPr="001973F8">
        <w:rPr>
          <w:rFonts w:ascii="Times New Roman" w:hAnsi="Times New Roman" w:cs="Times New Roman"/>
          <w:color w:val="171717"/>
          <w:sz w:val="24"/>
          <w:szCs w:val="24"/>
        </w:rPr>
        <w:t>заседании</w:t>
      </w:r>
      <w:r w:rsidRPr="001973F8">
        <w:rPr>
          <w:rFonts w:ascii="Times New Roman" w:hAnsi="Times New Roman" w:cs="Times New Roman"/>
          <w:color w:val="171717"/>
          <w:spacing w:val="31"/>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9"/>
          <w:sz w:val="24"/>
          <w:szCs w:val="24"/>
        </w:rPr>
        <w:t xml:space="preserve"> </w:t>
      </w:r>
      <w:r w:rsidRPr="001973F8">
        <w:rPr>
          <w:rFonts w:ascii="Times New Roman" w:hAnsi="Times New Roman" w:cs="Times New Roman"/>
          <w:color w:val="171717"/>
          <w:sz w:val="24"/>
          <w:szCs w:val="24"/>
        </w:rPr>
        <w:t>определяются</w:t>
      </w:r>
      <w:r w:rsidRPr="001973F8">
        <w:rPr>
          <w:rFonts w:ascii="Times New Roman" w:hAnsi="Times New Roman" w:cs="Times New Roman"/>
          <w:color w:val="171717"/>
          <w:spacing w:val="35"/>
          <w:sz w:val="24"/>
          <w:szCs w:val="24"/>
        </w:rPr>
        <w:t xml:space="preserve"> </w:t>
      </w:r>
      <w:r w:rsidRPr="001973F8">
        <w:rPr>
          <w:rFonts w:ascii="Times New Roman" w:hAnsi="Times New Roman" w:cs="Times New Roman"/>
          <w:color w:val="171717"/>
          <w:spacing w:val="1"/>
          <w:sz w:val="24"/>
          <w:szCs w:val="24"/>
        </w:rPr>
        <w:t>по</w:t>
      </w:r>
      <w:r w:rsidRPr="001973F8">
        <w:rPr>
          <w:rFonts w:ascii="Times New Roman" w:hAnsi="Times New Roman" w:cs="Times New Roman"/>
          <w:color w:val="171717"/>
          <w:spacing w:val="30"/>
          <w:sz w:val="24"/>
          <w:szCs w:val="24"/>
        </w:rPr>
        <w:t xml:space="preserve"> </w:t>
      </w:r>
      <w:r w:rsidRPr="001973F8">
        <w:rPr>
          <w:rFonts w:ascii="Times New Roman" w:hAnsi="Times New Roman" w:cs="Times New Roman"/>
          <w:color w:val="171717"/>
          <w:sz w:val="24"/>
          <w:szCs w:val="24"/>
        </w:rPr>
        <w:t>числу</w:t>
      </w:r>
      <w:r w:rsidRPr="001973F8">
        <w:rPr>
          <w:rFonts w:ascii="Times New Roman" w:hAnsi="Times New Roman" w:cs="Times New Roman"/>
          <w:color w:val="171717"/>
          <w:spacing w:val="36"/>
          <w:sz w:val="24"/>
          <w:szCs w:val="24"/>
        </w:rPr>
        <w:t xml:space="preserve"> </w:t>
      </w:r>
      <w:r w:rsidRPr="001973F8">
        <w:rPr>
          <w:rFonts w:ascii="Times New Roman" w:hAnsi="Times New Roman" w:cs="Times New Roman"/>
          <w:color w:val="171717"/>
          <w:sz w:val="24"/>
          <w:szCs w:val="24"/>
        </w:rPr>
        <w:t>голосов</w:t>
      </w:r>
      <w:r w:rsidRPr="001973F8">
        <w:rPr>
          <w:rFonts w:ascii="Times New Roman" w:hAnsi="Times New Roman" w:cs="Times New Roman"/>
          <w:color w:val="171717"/>
          <w:spacing w:val="37"/>
          <w:sz w:val="24"/>
          <w:szCs w:val="24"/>
        </w:rPr>
        <w:t xml:space="preserve"> </w:t>
      </w:r>
      <w:r w:rsidRPr="001973F8">
        <w:rPr>
          <w:rFonts w:ascii="Times New Roman" w:hAnsi="Times New Roman" w:cs="Times New Roman"/>
          <w:color w:val="171717"/>
          <w:sz w:val="24"/>
          <w:szCs w:val="24"/>
        </w:rPr>
        <w:t>членов</w:t>
      </w:r>
      <w:r w:rsidRPr="001973F8">
        <w:rPr>
          <w:rFonts w:ascii="Times New Roman" w:hAnsi="Times New Roman" w:cs="Times New Roman"/>
          <w:color w:val="171717"/>
          <w:spacing w:val="32"/>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36"/>
          <w:sz w:val="24"/>
          <w:szCs w:val="24"/>
        </w:rPr>
        <w:t xml:space="preserve"> </w:t>
      </w:r>
      <w:r w:rsidRPr="001973F8">
        <w:rPr>
          <w:rFonts w:ascii="Times New Roman" w:hAnsi="Times New Roman" w:cs="Times New Roman"/>
          <w:color w:val="171717"/>
          <w:sz w:val="24"/>
          <w:szCs w:val="24"/>
        </w:rPr>
        <w:t>принимающих</w:t>
      </w:r>
      <w:r w:rsidRPr="001973F8">
        <w:rPr>
          <w:rFonts w:ascii="Times New Roman" w:hAnsi="Times New Roman" w:cs="Times New Roman"/>
          <w:color w:val="171717"/>
          <w:spacing w:val="31"/>
          <w:sz w:val="24"/>
          <w:szCs w:val="24"/>
        </w:rPr>
        <w:t xml:space="preserve"> </w:t>
      </w:r>
      <w:r w:rsidRPr="001973F8">
        <w:rPr>
          <w:rFonts w:ascii="Times New Roman" w:hAnsi="Times New Roman" w:cs="Times New Roman"/>
          <w:color w:val="171717"/>
          <w:sz w:val="24"/>
          <w:szCs w:val="24"/>
        </w:rPr>
        <w:t>участие</w:t>
      </w:r>
      <w:r w:rsidRPr="001973F8">
        <w:rPr>
          <w:rFonts w:ascii="Times New Roman" w:hAnsi="Times New Roman" w:cs="Times New Roman"/>
          <w:color w:val="171717"/>
          <w:spacing w:val="27"/>
          <w:sz w:val="24"/>
          <w:szCs w:val="24"/>
        </w:rPr>
        <w:t xml:space="preserve"> </w:t>
      </w:r>
      <w:r w:rsidRPr="001973F8">
        <w:rPr>
          <w:rFonts w:ascii="Times New Roman" w:hAnsi="Times New Roman" w:cs="Times New Roman"/>
          <w:color w:val="171717"/>
          <w:sz w:val="24"/>
          <w:szCs w:val="24"/>
        </w:rPr>
        <w:t>в</w:t>
      </w:r>
      <w:r w:rsidRPr="001973F8">
        <w:rPr>
          <w:rFonts w:ascii="Times New Roman" w:hAnsi="Times New Roman" w:cs="Times New Roman"/>
          <w:color w:val="171717"/>
          <w:spacing w:val="35"/>
          <w:sz w:val="24"/>
          <w:szCs w:val="24"/>
        </w:rPr>
        <w:t xml:space="preserve"> </w:t>
      </w:r>
      <w:r w:rsidRPr="001973F8">
        <w:rPr>
          <w:rFonts w:ascii="Times New Roman" w:hAnsi="Times New Roman" w:cs="Times New Roman"/>
          <w:color w:val="171717"/>
          <w:sz w:val="24"/>
          <w:szCs w:val="24"/>
        </w:rPr>
        <w:t>заседании</w:t>
      </w:r>
      <w:r w:rsidRPr="001973F8">
        <w:rPr>
          <w:rFonts w:ascii="Times New Roman" w:hAnsi="Times New Roman" w:cs="Times New Roman"/>
          <w:color w:val="171717"/>
          <w:spacing w:val="-6"/>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17"/>
          <w:sz w:val="24"/>
          <w:szCs w:val="24"/>
        </w:rPr>
        <w:t xml:space="preserve"> </w:t>
      </w:r>
      <w:r w:rsidRPr="001973F8">
        <w:rPr>
          <w:rFonts w:ascii="Times New Roman" w:hAnsi="Times New Roman" w:cs="Times New Roman"/>
          <w:color w:val="171717"/>
          <w:sz w:val="24"/>
          <w:szCs w:val="24"/>
        </w:rPr>
        <w:t>Передача</w:t>
      </w:r>
      <w:r w:rsidRPr="001973F8">
        <w:rPr>
          <w:rFonts w:ascii="Times New Roman" w:hAnsi="Times New Roman" w:cs="Times New Roman"/>
          <w:color w:val="171717"/>
          <w:spacing w:val="3"/>
          <w:sz w:val="24"/>
          <w:szCs w:val="24"/>
        </w:rPr>
        <w:t xml:space="preserve"> </w:t>
      </w:r>
      <w:r w:rsidRPr="001973F8">
        <w:rPr>
          <w:rFonts w:ascii="Times New Roman" w:hAnsi="Times New Roman" w:cs="Times New Roman"/>
          <w:color w:val="171717"/>
          <w:sz w:val="24"/>
          <w:szCs w:val="24"/>
        </w:rPr>
        <w:t>права</w:t>
      </w:r>
      <w:r w:rsidRPr="001973F8">
        <w:rPr>
          <w:rFonts w:ascii="Times New Roman" w:hAnsi="Times New Roman" w:cs="Times New Roman"/>
          <w:color w:val="171717"/>
          <w:spacing w:val="-3"/>
          <w:sz w:val="24"/>
          <w:szCs w:val="24"/>
        </w:rPr>
        <w:t xml:space="preserve"> </w:t>
      </w:r>
      <w:r w:rsidRPr="001973F8">
        <w:rPr>
          <w:rFonts w:ascii="Times New Roman" w:hAnsi="Times New Roman" w:cs="Times New Roman"/>
          <w:color w:val="171717"/>
          <w:sz w:val="24"/>
          <w:szCs w:val="24"/>
        </w:rPr>
        <w:t>голоса</w:t>
      </w:r>
      <w:r w:rsidRPr="001973F8">
        <w:rPr>
          <w:rFonts w:ascii="Times New Roman" w:hAnsi="Times New Roman" w:cs="Times New Roman"/>
          <w:color w:val="171717"/>
          <w:spacing w:val="-7"/>
          <w:sz w:val="24"/>
          <w:szCs w:val="24"/>
        </w:rPr>
        <w:t xml:space="preserve"> </w:t>
      </w:r>
      <w:r w:rsidRPr="001973F8">
        <w:rPr>
          <w:rFonts w:ascii="Times New Roman" w:hAnsi="Times New Roman" w:cs="Times New Roman"/>
          <w:color w:val="171717"/>
          <w:sz w:val="24"/>
          <w:szCs w:val="24"/>
        </w:rPr>
        <w:t>членом</w:t>
      </w:r>
      <w:r w:rsidRPr="001973F8">
        <w:rPr>
          <w:rFonts w:ascii="Times New Roman" w:hAnsi="Times New Roman" w:cs="Times New Roman"/>
          <w:color w:val="171717"/>
          <w:spacing w:val="5"/>
          <w:sz w:val="24"/>
          <w:szCs w:val="24"/>
        </w:rPr>
        <w:t xml:space="preserve"> </w:t>
      </w:r>
      <w:r w:rsidRPr="001973F8">
        <w:rPr>
          <w:rFonts w:ascii="Times New Roman" w:hAnsi="Times New Roman" w:cs="Times New Roman"/>
          <w:color w:val="171717"/>
          <w:sz w:val="24"/>
          <w:szCs w:val="24"/>
        </w:rPr>
        <w:t>Правления</w:t>
      </w:r>
      <w:r w:rsidRPr="001973F8">
        <w:rPr>
          <w:rFonts w:ascii="Times New Roman" w:hAnsi="Times New Roman" w:cs="Times New Roman"/>
          <w:color w:val="171717"/>
          <w:spacing w:val="2"/>
          <w:sz w:val="24"/>
          <w:szCs w:val="24"/>
        </w:rPr>
        <w:t xml:space="preserve"> </w:t>
      </w:r>
      <w:r w:rsidRPr="001973F8">
        <w:rPr>
          <w:rFonts w:ascii="Times New Roman" w:hAnsi="Times New Roman" w:cs="Times New Roman"/>
          <w:color w:val="171717"/>
          <w:sz w:val="24"/>
          <w:szCs w:val="24"/>
        </w:rPr>
        <w:t>иным</w:t>
      </w:r>
      <w:r w:rsidRPr="001973F8">
        <w:rPr>
          <w:rFonts w:ascii="Times New Roman" w:hAnsi="Times New Roman" w:cs="Times New Roman"/>
          <w:color w:val="171717"/>
          <w:spacing w:val="-4"/>
          <w:sz w:val="24"/>
          <w:szCs w:val="24"/>
        </w:rPr>
        <w:t xml:space="preserve"> </w:t>
      </w:r>
      <w:r w:rsidRPr="001973F8">
        <w:rPr>
          <w:rFonts w:ascii="Times New Roman" w:hAnsi="Times New Roman" w:cs="Times New Roman"/>
          <w:color w:val="171717"/>
          <w:sz w:val="24"/>
          <w:szCs w:val="24"/>
        </w:rPr>
        <w:t>лицам</w:t>
      </w:r>
      <w:r w:rsidRPr="001973F8">
        <w:rPr>
          <w:rFonts w:ascii="Times New Roman" w:hAnsi="Times New Roman" w:cs="Times New Roman"/>
          <w:color w:val="171717"/>
          <w:spacing w:val="-7"/>
          <w:sz w:val="24"/>
          <w:szCs w:val="24"/>
        </w:rPr>
        <w:t xml:space="preserve"> </w:t>
      </w:r>
      <w:r w:rsidRPr="001973F8">
        <w:rPr>
          <w:rFonts w:ascii="Times New Roman" w:hAnsi="Times New Roman" w:cs="Times New Roman"/>
          <w:color w:val="171717"/>
          <w:sz w:val="24"/>
          <w:szCs w:val="24"/>
        </w:rPr>
        <w:t>запрещается.</w:t>
      </w:r>
    </w:p>
    <w:p w:rsidR="00F35471" w:rsidRPr="001973F8" w:rsidRDefault="00F35471" w:rsidP="00F35471">
      <w:pPr>
        <w:numPr>
          <w:ilvl w:val="1"/>
          <w:numId w:val="12"/>
        </w:numPr>
        <w:tabs>
          <w:tab w:val="left" w:pos="1311"/>
        </w:tabs>
        <w:kinsoku w:val="0"/>
        <w:overflowPunct w:val="0"/>
        <w:autoSpaceDE w:val="0"/>
        <w:autoSpaceDN w:val="0"/>
        <w:adjustRightInd w:val="0"/>
        <w:spacing w:before="121" w:after="0" w:line="204" w:lineRule="auto"/>
        <w:ind w:left="166" w:right="136" w:firstLine="582"/>
        <w:jc w:val="both"/>
        <w:rPr>
          <w:rFonts w:ascii="Times New Roman" w:hAnsi="Times New Roman" w:cs="Times New Roman"/>
          <w:color w:val="171716"/>
          <w:sz w:val="24"/>
          <w:szCs w:val="24"/>
        </w:rPr>
      </w:pPr>
      <w:r w:rsidRPr="001973F8">
        <w:rPr>
          <w:rFonts w:ascii="Times New Roman" w:hAnsi="Times New Roman" w:cs="Times New Roman"/>
          <w:color w:val="171716"/>
          <w:sz w:val="24"/>
          <w:szCs w:val="24"/>
        </w:rPr>
        <w:t>В случае, если по уважительным причинам член Правления (некоторые члены Правления) не может</w:t>
      </w:r>
      <w:r w:rsidR="00647335">
        <w:rPr>
          <w:rFonts w:ascii="Times New Roman" w:hAnsi="Times New Roman" w:cs="Times New Roman"/>
          <w:color w:val="171716"/>
          <w:sz w:val="24"/>
          <w:szCs w:val="24"/>
        </w:rPr>
        <w:t xml:space="preserve"> (не могут)</w:t>
      </w:r>
      <w:r w:rsidRPr="001973F8">
        <w:rPr>
          <w:rFonts w:ascii="Times New Roman" w:hAnsi="Times New Roman" w:cs="Times New Roman"/>
          <w:color w:val="171716"/>
          <w:sz w:val="24"/>
          <w:szCs w:val="24"/>
        </w:rPr>
        <w:t xml:space="preserve"> присутствовать на заседании (временная нетрудоспособность, командировка, отпуск по основной работе и т.д.), </w:t>
      </w:r>
      <w:r w:rsidRPr="001973F8">
        <w:rPr>
          <w:rFonts w:ascii="Times New Roman" w:hAnsi="Times New Roman" w:cs="Times New Roman"/>
          <w:color w:val="171716"/>
          <w:spacing w:val="1"/>
          <w:sz w:val="24"/>
          <w:szCs w:val="24"/>
        </w:rPr>
        <w:t xml:space="preserve">но </w:t>
      </w:r>
      <w:r w:rsidRPr="001973F8">
        <w:rPr>
          <w:rFonts w:ascii="Times New Roman" w:hAnsi="Times New Roman" w:cs="Times New Roman"/>
          <w:color w:val="171716"/>
          <w:sz w:val="24"/>
          <w:szCs w:val="24"/>
        </w:rPr>
        <w:t xml:space="preserve">у такого члена Правления имеется возможность участвовать в заседании путем видеоконференции/видеосвязи в мессенджере </w:t>
      </w:r>
      <w:proofErr w:type="spellStart"/>
      <w:r w:rsidRPr="001973F8">
        <w:rPr>
          <w:rFonts w:ascii="Times New Roman" w:hAnsi="Times New Roman" w:cs="Times New Roman"/>
          <w:color w:val="171716"/>
          <w:sz w:val="24"/>
          <w:szCs w:val="24"/>
        </w:rPr>
        <w:t>WhatsApp</w:t>
      </w:r>
      <w:proofErr w:type="spellEnd"/>
      <w:r w:rsidRPr="001973F8">
        <w:rPr>
          <w:rFonts w:ascii="Times New Roman" w:hAnsi="Times New Roman" w:cs="Times New Roman"/>
          <w:color w:val="171716"/>
          <w:sz w:val="24"/>
          <w:szCs w:val="24"/>
        </w:rPr>
        <w:t xml:space="preserve"> или иным образом, при котором такой член Правления может видеть и слышать все, что происходит на заседании Правления в режиме </w:t>
      </w:r>
      <w:proofErr w:type="spellStart"/>
      <w:r w:rsidRPr="001973F8">
        <w:rPr>
          <w:rFonts w:ascii="Times New Roman" w:hAnsi="Times New Roman" w:cs="Times New Roman"/>
          <w:color w:val="171716"/>
          <w:sz w:val="24"/>
          <w:szCs w:val="24"/>
        </w:rPr>
        <w:t>on-line</w:t>
      </w:r>
      <w:proofErr w:type="spellEnd"/>
      <w:r w:rsidRPr="001973F8">
        <w:rPr>
          <w:rFonts w:ascii="Times New Roman" w:hAnsi="Times New Roman" w:cs="Times New Roman"/>
          <w:color w:val="171716"/>
          <w:sz w:val="24"/>
          <w:szCs w:val="24"/>
        </w:rPr>
        <w:t xml:space="preserve">, а также доводить </w:t>
      </w:r>
      <w:r w:rsidRPr="001973F8">
        <w:rPr>
          <w:rFonts w:ascii="Times New Roman" w:hAnsi="Times New Roman" w:cs="Times New Roman"/>
          <w:color w:val="171716"/>
          <w:spacing w:val="2"/>
          <w:sz w:val="24"/>
          <w:szCs w:val="24"/>
        </w:rPr>
        <w:t xml:space="preserve">до </w:t>
      </w:r>
      <w:r w:rsidRPr="001973F8">
        <w:rPr>
          <w:rFonts w:ascii="Times New Roman" w:hAnsi="Times New Roman" w:cs="Times New Roman"/>
          <w:color w:val="171716"/>
          <w:sz w:val="24"/>
          <w:szCs w:val="24"/>
        </w:rPr>
        <w:t>иных членов Правления свое мнение и голосовать по вопросам повестки заседания Правления, то такой член Правления считается присутствующим на заседании Правления и</w:t>
      </w:r>
      <w:r w:rsidR="00647335">
        <w:rPr>
          <w:rFonts w:ascii="Times New Roman" w:hAnsi="Times New Roman" w:cs="Times New Roman"/>
          <w:color w:val="171716"/>
          <w:sz w:val="24"/>
          <w:szCs w:val="24"/>
        </w:rPr>
        <w:t xml:space="preserve"> его голос</w:t>
      </w:r>
      <w:r w:rsidRPr="001973F8">
        <w:rPr>
          <w:rFonts w:ascii="Times New Roman" w:hAnsi="Times New Roman" w:cs="Times New Roman"/>
          <w:color w:val="171716"/>
          <w:sz w:val="24"/>
          <w:szCs w:val="24"/>
        </w:rPr>
        <w:t xml:space="preserve"> учитывается при определении кворума на заседании Правления, о чем в протоколе заседания делается соответствующая</w:t>
      </w:r>
      <w:r w:rsidRPr="001973F8">
        <w:rPr>
          <w:rFonts w:ascii="Times New Roman" w:hAnsi="Times New Roman" w:cs="Times New Roman"/>
          <w:color w:val="171716"/>
          <w:spacing w:val="11"/>
          <w:sz w:val="24"/>
          <w:szCs w:val="24"/>
        </w:rPr>
        <w:t xml:space="preserve"> </w:t>
      </w:r>
      <w:r w:rsidRPr="001973F8">
        <w:rPr>
          <w:rFonts w:ascii="Times New Roman" w:hAnsi="Times New Roman" w:cs="Times New Roman"/>
          <w:color w:val="171716"/>
          <w:sz w:val="24"/>
          <w:szCs w:val="24"/>
        </w:rPr>
        <w:t>запись.</w:t>
      </w:r>
    </w:p>
    <w:p w:rsidR="00F35471" w:rsidRPr="001973F8" w:rsidRDefault="00F35471" w:rsidP="00F35471">
      <w:pPr>
        <w:numPr>
          <w:ilvl w:val="1"/>
          <w:numId w:val="12"/>
        </w:numPr>
        <w:tabs>
          <w:tab w:val="left" w:pos="1316"/>
        </w:tabs>
        <w:kinsoku w:val="0"/>
        <w:overflowPunct w:val="0"/>
        <w:autoSpaceDE w:val="0"/>
        <w:autoSpaceDN w:val="0"/>
        <w:adjustRightInd w:val="0"/>
        <w:spacing w:before="129" w:after="0" w:line="204" w:lineRule="auto"/>
        <w:ind w:left="180" w:right="133" w:firstLine="578"/>
        <w:jc w:val="both"/>
        <w:rPr>
          <w:rFonts w:ascii="Times New Roman" w:hAnsi="Times New Roman" w:cs="Times New Roman"/>
          <w:color w:val="131313"/>
          <w:sz w:val="24"/>
          <w:szCs w:val="24"/>
        </w:rPr>
      </w:pPr>
      <w:r w:rsidRPr="001973F8">
        <w:rPr>
          <w:rFonts w:ascii="Times New Roman" w:hAnsi="Times New Roman" w:cs="Times New Roman"/>
          <w:color w:val="131313"/>
          <w:sz w:val="24"/>
          <w:szCs w:val="24"/>
        </w:rPr>
        <w:t xml:space="preserve">Решения Правления принимаются открытым голосованием простым большинством голосов присутствующих на заседании членов Правления. При равенстве голосов голос Председателя Товарищества является решающим. Член Правления, голосовавший против принятия решения, вправе требовать внесения информации </w:t>
      </w:r>
      <w:r w:rsidRPr="001973F8">
        <w:rPr>
          <w:rFonts w:ascii="Times New Roman" w:hAnsi="Times New Roman" w:cs="Times New Roman"/>
          <w:color w:val="131313"/>
          <w:spacing w:val="1"/>
          <w:sz w:val="24"/>
          <w:szCs w:val="24"/>
        </w:rPr>
        <w:t xml:space="preserve">об </w:t>
      </w:r>
      <w:r w:rsidRPr="001973F8">
        <w:rPr>
          <w:rFonts w:ascii="Times New Roman" w:hAnsi="Times New Roman" w:cs="Times New Roman"/>
          <w:color w:val="131313"/>
          <w:sz w:val="24"/>
          <w:szCs w:val="24"/>
        </w:rPr>
        <w:t>этом в протокол заседания Правления. Решения принимаются путем поименного голосования или простым поднятием руки членами Правления, присутствующими на заседании</w:t>
      </w:r>
      <w:r w:rsidRPr="001973F8">
        <w:rPr>
          <w:rFonts w:ascii="Times New Roman" w:hAnsi="Times New Roman" w:cs="Times New Roman"/>
          <w:color w:val="131313"/>
          <w:spacing w:val="-35"/>
          <w:sz w:val="24"/>
          <w:szCs w:val="24"/>
        </w:rPr>
        <w:t xml:space="preserve"> </w:t>
      </w:r>
      <w:r w:rsidRPr="001973F8">
        <w:rPr>
          <w:rFonts w:ascii="Times New Roman" w:hAnsi="Times New Roman" w:cs="Times New Roman"/>
          <w:color w:val="131313"/>
          <w:sz w:val="24"/>
          <w:szCs w:val="24"/>
        </w:rPr>
        <w:t>Правления.</w:t>
      </w:r>
    </w:p>
    <w:p w:rsidR="00F35471" w:rsidRPr="001973F8" w:rsidRDefault="00F35471" w:rsidP="00647335">
      <w:pPr>
        <w:numPr>
          <w:ilvl w:val="1"/>
          <w:numId w:val="12"/>
        </w:numPr>
        <w:tabs>
          <w:tab w:val="left" w:pos="1318"/>
        </w:tabs>
        <w:kinsoku w:val="0"/>
        <w:overflowPunct w:val="0"/>
        <w:autoSpaceDE w:val="0"/>
        <w:autoSpaceDN w:val="0"/>
        <w:adjustRightInd w:val="0"/>
        <w:spacing w:before="240" w:after="0" w:line="225" w:lineRule="auto"/>
        <w:ind w:left="122" w:right="184" w:firstLine="587"/>
        <w:jc w:val="both"/>
        <w:rPr>
          <w:rFonts w:ascii="Times New Roman" w:hAnsi="Times New Roman" w:cs="Times New Roman"/>
          <w:color w:val="141414"/>
          <w:sz w:val="24"/>
          <w:szCs w:val="24"/>
        </w:rPr>
      </w:pPr>
      <w:r w:rsidRPr="001973F8">
        <w:rPr>
          <w:rFonts w:ascii="Times New Roman" w:hAnsi="Times New Roman" w:cs="Times New Roman"/>
          <w:color w:val="131313"/>
          <w:sz w:val="24"/>
          <w:szCs w:val="24"/>
        </w:rPr>
        <w:t>Любой член Правления, в случае своего несогласия с решением Правления, вправе изложить свое мнение по любому из обсуждаемых на заседании Правления вопросу в письменной форме. Письменное мнение излагается членом Правления на бумажном</w:t>
      </w:r>
      <w:r w:rsidRPr="001973F8">
        <w:rPr>
          <w:rFonts w:ascii="Times New Roman" w:hAnsi="Times New Roman" w:cs="Times New Roman"/>
          <w:color w:val="131313"/>
          <w:spacing w:val="-3"/>
          <w:sz w:val="24"/>
          <w:szCs w:val="24"/>
        </w:rPr>
        <w:t xml:space="preserve"> </w:t>
      </w:r>
      <w:r w:rsidRPr="001973F8">
        <w:rPr>
          <w:rFonts w:ascii="Times New Roman" w:hAnsi="Times New Roman" w:cs="Times New Roman"/>
          <w:color w:val="131313"/>
          <w:sz w:val="24"/>
          <w:szCs w:val="24"/>
        </w:rPr>
        <w:t>носителе</w:t>
      </w:r>
      <w:r w:rsidR="001973F8">
        <w:rPr>
          <w:rFonts w:ascii="Times New Roman" w:hAnsi="Times New Roman" w:cs="Times New Roman"/>
          <w:color w:val="131313"/>
          <w:sz w:val="24"/>
          <w:szCs w:val="24"/>
        </w:rPr>
        <w:t xml:space="preserve"> </w:t>
      </w:r>
      <w:r w:rsidRPr="001973F8">
        <w:rPr>
          <w:rFonts w:ascii="Times New Roman" w:hAnsi="Times New Roman" w:cs="Times New Roman"/>
          <w:color w:val="141414"/>
          <w:sz w:val="24"/>
          <w:szCs w:val="24"/>
        </w:rPr>
        <w:t xml:space="preserve">и предоставляется Секретарю Правления или секретарю соответствующего заседания не позднее трех дней с момента проведения соответствующего заседания (либо в указанные сроки размещается им в чате Правления в документе формата </w:t>
      </w:r>
      <w:proofErr w:type="spellStart"/>
      <w:r w:rsidRPr="001973F8">
        <w:rPr>
          <w:rFonts w:ascii="Times New Roman" w:hAnsi="Times New Roman" w:cs="Times New Roman"/>
          <w:color w:val="141414"/>
          <w:sz w:val="24"/>
          <w:szCs w:val="24"/>
        </w:rPr>
        <w:t>Word</w:t>
      </w:r>
      <w:proofErr w:type="spellEnd"/>
      <w:r w:rsidRPr="001973F8">
        <w:rPr>
          <w:rFonts w:ascii="Times New Roman" w:hAnsi="Times New Roman" w:cs="Times New Roman"/>
          <w:color w:val="141414"/>
          <w:sz w:val="24"/>
          <w:szCs w:val="24"/>
        </w:rPr>
        <w:t xml:space="preserve"> или PDF). В этом случае соответствующее письменное мнение приобщается к протоколу заседания Правления.</w:t>
      </w:r>
    </w:p>
    <w:p w:rsidR="00F35471" w:rsidRPr="001973F8" w:rsidRDefault="00F35471" w:rsidP="00F35471">
      <w:pPr>
        <w:kinsoku w:val="0"/>
        <w:overflowPunct w:val="0"/>
        <w:autoSpaceDE w:val="0"/>
        <w:autoSpaceDN w:val="0"/>
        <w:adjustRightInd w:val="0"/>
        <w:spacing w:before="122" w:after="0" w:line="225" w:lineRule="auto"/>
        <w:ind w:left="138" w:right="185" w:firstLine="569"/>
        <w:jc w:val="both"/>
        <w:rPr>
          <w:rFonts w:ascii="Times New Roman" w:hAnsi="Times New Roman" w:cs="Times New Roman"/>
          <w:color w:val="141414"/>
          <w:sz w:val="24"/>
          <w:szCs w:val="24"/>
        </w:rPr>
      </w:pPr>
      <w:r w:rsidRPr="001973F8">
        <w:rPr>
          <w:rFonts w:ascii="Times New Roman" w:hAnsi="Times New Roman" w:cs="Times New Roman"/>
          <w:color w:val="131313"/>
          <w:sz w:val="24"/>
          <w:szCs w:val="24"/>
        </w:rPr>
        <w:t>5.17. На каждом заседании Правления ведется протокол заседания. Обязанность ведения</w:t>
      </w:r>
      <w:r w:rsidRPr="001973F8">
        <w:rPr>
          <w:rFonts w:ascii="Times New Roman" w:hAnsi="Times New Roman" w:cs="Times New Roman"/>
          <w:color w:val="141414"/>
          <w:sz w:val="24"/>
          <w:szCs w:val="24"/>
        </w:rPr>
        <w:t xml:space="preserve"> протокола Правления возлагается на Секретаря Правления или секретаря заседания.</w:t>
      </w:r>
    </w:p>
    <w:p w:rsidR="00F35471" w:rsidRPr="001973F8" w:rsidRDefault="00F35471" w:rsidP="00F35471">
      <w:pPr>
        <w:kinsoku w:val="0"/>
        <w:overflowPunct w:val="0"/>
        <w:autoSpaceDE w:val="0"/>
        <w:autoSpaceDN w:val="0"/>
        <w:adjustRightInd w:val="0"/>
        <w:spacing w:before="108" w:after="0" w:line="240" w:lineRule="auto"/>
        <w:ind w:left="703"/>
        <w:rPr>
          <w:rFonts w:ascii="Times New Roman" w:hAnsi="Times New Roman" w:cs="Times New Roman"/>
          <w:color w:val="151515"/>
          <w:sz w:val="24"/>
          <w:szCs w:val="24"/>
        </w:rPr>
      </w:pPr>
      <w:r w:rsidRPr="001973F8">
        <w:rPr>
          <w:rFonts w:ascii="Times New Roman" w:hAnsi="Times New Roman" w:cs="Times New Roman"/>
          <w:color w:val="151515"/>
          <w:sz w:val="24"/>
          <w:szCs w:val="24"/>
        </w:rPr>
        <w:t>Протокол заседания Правления в обязательном порядке содержит сведения:</w:t>
      </w:r>
    </w:p>
    <w:p w:rsidR="00F35471" w:rsidRPr="001973F8" w:rsidRDefault="00F35471" w:rsidP="00F35471">
      <w:pPr>
        <w:numPr>
          <w:ilvl w:val="0"/>
          <w:numId w:val="11"/>
        </w:numPr>
        <w:tabs>
          <w:tab w:val="left" w:pos="1273"/>
        </w:tabs>
        <w:kinsoku w:val="0"/>
        <w:overflowPunct w:val="0"/>
        <w:autoSpaceDE w:val="0"/>
        <w:autoSpaceDN w:val="0"/>
        <w:adjustRightInd w:val="0"/>
        <w:spacing w:before="99" w:after="0" w:line="240" w:lineRule="auto"/>
        <w:ind w:hanging="554"/>
        <w:rPr>
          <w:rFonts w:ascii="Times New Roman" w:hAnsi="Times New Roman" w:cs="Times New Roman"/>
          <w:color w:val="131313"/>
          <w:sz w:val="24"/>
          <w:szCs w:val="24"/>
        </w:rPr>
      </w:pPr>
      <w:r w:rsidRPr="001973F8">
        <w:rPr>
          <w:rFonts w:ascii="Times New Roman" w:hAnsi="Times New Roman" w:cs="Times New Roman"/>
          <w:color w:val="131313"/>
          <w:sz w:val="24"/>
          <w:szCs w:val="24"/>
        </w:rPr>
        <w:t>о месте и времени проведения</w:t>
      </w:r>
      <w:r w:rsidRPr="001973F8">
        <w:rPr>
          <w:rFonts w:ascii="Times New Roman" w:hAnsi="Times New Roman" w:cs="Times New Roman"/>
          <w:color w:val="131313"/>
          <w:spacing w:val="33"/>
          <w:sz w:val="24"/>
          <w:szCs w:val="24"/>
        </w:rPr>
        <w:t xml:space="preserve"> </w:t>
      </w:r>
      <w:r w:rsidRPr="001973F8">
        <w:rPr>
          <w:rFonts w:ascii="Times New Roman" w:hAnsi="Times New Roman" w:cs="Times New Roman"/>
          <w:color w:val="131313"/>
          <w:sz w:val="24"/>
          <w:szCs w:val="24"/>
        </w:rPr>
        <w:t>заседания;</w:t>
      </w:r>
    </w:p>
    <w:p w:rsidR="00F35471" w:rsidRPr="001973F8" w:rsidRDefault="00F35471" w:rsidP="00F35471">
      <w:pPr>
        <w:numPr>
          <w:ilvl w:val="0"/>
          <w:numId w:val="11"/>
        </w:numPr>
        <w:tabs>
          <w:tab w:val="left" w:pos="1271"/>
        </w:tabs>
        <w:kinsoku w:val="0"/>
        <w:overflowPunct w:val="0"/>
        <w:autoSpaceDE w:val="0"/>
        <w:autoSpaceDN w:val="0"/>
        <w:adjustRightInd w:val="0"/>
        <w:spacing w:before="121" w:after="0" w:line="223" w:lineRule="auto"/>
        <w:ind w:right="356" w:hanging="576"/>
        <w:rPr>
          <w:rFonts w:ascii="Times New Roman" w:hAnsi="Times New Roman" w:cs="Times New Roman"/>
          <w:color w:val="131313"/>
          <w:sz w:val="24"/>
          <w:szCs w:val="24"/>
        </w:rPr>
      </w:pPr>
      <w:r w:rsidRPr="001973F8">
        <w:rPr>
          <w:rFonts w:ascii="Times New Roman" w:hAnsi="Times New Roman" w:cs="Times New Roman"/>
          <w:color w:val="131313"/>
          <w:sz w:val="24"/>
          <w:szCs w:val="24"/>
        </w:rPr>
        <w:t>об общем количестве членов Правления и количестве членов Правления,</w:t>
      </w:r>
      <w:r w:rsidRPr="001973F8">
        <w:rPr>
          <w:rFonts w:ascii="Times New Roman" w:hAnsi="Times New Roman" w:cs="Times New Roman"/>
          <w:color w:val="131313"/>
          <w:spacing w:val="31"/>
          <w:sz w:val="24"/>
          <w:szCs w:val="24"/>
        </w:rPr>
        <w:t xml:space="preserve"> </w:t>
      </w:r>
      <w:r w:rsidRPr="001973F8">
        <w:rPr>
          <w:rFonts w:ascii="Times New Roman" w:hAnsi="Times New Roman" w:cs="Times New Roman"/>
          <w:color w:val="131313"/>
          <w:sz w:val="24"/>
          <w:szCs w:val="24"/>
        </w:rPr>
        <w:t xml:space="preserve">присутствующих </w:t>
      </w:r>
      <w:r w:rsidRPr="001973F8">
        <w:rPr>
          <w:rFonts w:ascii="Times New Roman" w:hAnsi="Times New Roman" w:cs="Times New Roman"/>
          <w:color w:val="131313"/>
          <w:spacing w:val="1"/>
          <w:sz w:val="24"/>
          <w:szCs w:val="24"/>
        </w:rPr>
        <w:t xml:space="preserve">на </w:t>
      </w:r>
      <w:r w:rsidRPr="001973F8">
        <w:rPr>
          <w:rFonts w:ascii="Times New Roman" w:hAnsi="Times New Roman" w:cs="Times New Roman"/>
          <w:color w:val="131313"/>
          <w:sz w:val="24"/>
          <w:szCs w:val="24"/>
        </w:rPr>
        <w:t>заседании;</w:t>
      </w:r>
    </w:p>
    <w:p w:rsidR="00F35471" w:rsidRPr="001973F8" w:rsidRDefault="00F35471" w:rsidP="00F35471">
      <w:pPr>
        <w:numPr>
          <w:ilvl w:val="0"/>
          <w:numId w:val="11"/>
        </w:numPr>
        <w:tabs>
          <w:tab w:val="left" w:pos="1274"/>
        </w:tabs>
        <w:kinsoku w:val="0"/>
        <w:overflowPunct w:val="0"/>
        <w:autoSpaceDE w:val="0"/>
        <w:autoSpaceDN w:val="0"/>
        <w:adjustRightInd w:val="0"/>
        <w:spacing w:before="102" w:after="0" w:line="240" w:lineRule="auto"/>
        <w:ind w:left="1273" w:hanging="556"/>
        <w:rPr>
          <w:rFonts w:ascii="Times New Roman" w:hAnsi="Times New Roman" w:cs="Times New Roman"/>
          <w:color w:val="141414"/>
          <w:position w:val="1"/>
          <w:sz w:val="24"/>
          <w:szCs w:val="24"/>
        </w:rPr>
      </w:pPr>
      <w:r w:rsidRPr="001973F8">
        <w:rPr>
          <w:rFonts w:ascii="Times New Roman" w:hAnsi="Times New Roman" w:cs="Times New Roman"/>
          <w:color w:val="141414"/>
          <w:sz w:val="24"/>
          <w:szCs w:val="24"/>
        </w:rPr>
        <w:t>о секретаре</w:t>
      </w:r>
      <w:r w:rsidRPr="001973F8">
        <w:rPr>
          <w:rFonts w:ascii="Times New Roman" w:hAnsi="Times New Roman" w:cs="Times New Roman"/>
          <w:color w:val="141414"/>
          <w:spacing w:val="7"/>
          <w:sz w:val="24"/>
          <w:szCs w:val="24"/>
        </w:rPr>
        <w:t xml:space="preserve"> </w:t>
      </w:r>
      <w:proofErr w:type="spellStart"/>
      <w:r w:rsidRPr="001973F8">
        <w:rPr>
          <w:rFonts w:ascii="Times New Roman" w:hAnsi="Times New Roman" w:cs="Times New Roman"/>
          <w:color w:val="141414"/>
          <w:sz w:val="24"/>
          <w:szCs w:val="24"/>
        </w:rPr>
        <w:t>заседан</w:t>
      </w:r>
      <w:r w:rsidRPr="001973F8">
        <w:rPr>
          <w:rFonts w:ascii="Times New Roman" w:hAnsi="Times New Roman" w:cs="Times New Roman"/>
          <w:color w:val="141414"/>
          <w:position w:val="1"/>
          <w:sz w:val="24"/>
          <w:szCs w:val="24"/>
        </w:rPr>
        <w:t>ия</w:t>
      </w:r>
      <w:proofErr w:type="spellEnd"/>
      <w:r w:rsidRPr="001973F8">
        <w:rPr>
          <w:rFonts w:ascii="Times New Roman" w:hAnsi="Times New Roman" w:cs="Times New Roman"/>
          <w:color w:val="141414"/>
          <w:position w:val="1"/>
          <w:sz w:val="24"/>
          <w:szCs w:val="24"/>
        </w:rPr>
        <w:t>;</w:t>
      </w:r>
    </w:p>
    <w:p w:rsidR="00F35471" w:rsidRPr="001973F8" w:rsidRDefault="00F35471" w:rsidP="00F35471">
      <w:pPr>
        <w:numPr>
          <w:ilvl w:val="0"/>
          <w:numId w:val="11"/>
        </w:numPr>
        <w:tabs>
          <w:tab w:val="left" w:pos="1279"/>
        </w:tabs>
        <w:kinsoku w:val="0"/>
        <w:overflowPunct w:val="0"/>
        <w:autoSpaceDE w:val="0"/>
        <w:autoSpaceDN w:val="0"/>
        <w:adjustRightInd w:val="0"/>
        <w:spacing w:before="102" w:after="0" w:line="211" w:lineRule="auto"/>
        <w:ind w:left="1278" w:right="341" w:hanging="566"/>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о</w:t>
      </w:r>
      <w:r w:rsidRPr="001973F8">
        <w:rPr>
          <w:rFonts w:ascii="Times New Roman" w:hAnsi="Times New Roman" w:cs="Times New Roman"/>
          <w:color w:val="151515"/>
          <w:spacing w:val="5"/>
          <w:sz w:val="24"/>
          <w:szCs w:val="24"/>
        </w:rPr>
        <w:t xml:space="preserve"> </w:t>
      </w:r>
      <w:r w:rsidRPr="001973F8">
        <w:rPr>
          <w:rFonts w:ascii="Times New Roman" w:hAnsi="Times New Roman" w:cs="Times New Roman"/>
          <w:color w:val="151515"/>
          <w:sz w:val="24"/>
          <w:szCs w:val="24"/>
        </w:rPr>
        <w:t>вопросах,</w:t>
      </w:r>
      <w:r w:rsidRPr="001973F8">
        <w:rPr>
          <w:rFonts w:ascii="Times New Roman" w:hAnsi="Times New Roman" w:cs="Times New Roman"/>
          <w:color w:val="151515"/>
          <w:spacing w:val="23"/>
          <w:sz w:val="24"/>
          <w:szCs w:val="24"/>
        </w:rPr>
        <w:t xml:space="preserve"> </w:t>
      </w:r>
      <w:r w:rsidRPr="001973F8">
        <w:rPr>
          <w:rFonts w:ascii="Times New Roman" w:hAnsi="Times New Roman" w:cs="Times New Roman"/>
          <w:color w:val="151515"/>
          <w:sz w:val="24"/>
          <w:szCs w:val="24"/>
        </w:rPr>
        <w:t>рассматриваемых</w:t>
      </w:r>
      <w:r w:rsidRPr="001973F8">
        <w:rPr>
          <w:rFonts w:ascii="Times New Roman" w:hAnsi="Times New Roman" w:cs="Times New Roman"/>
          <w:color w:val="151515"/>
          <w:spacing w:val="15"/>
          <w:sz w:val="24"/>
          <w:szCs w:val="24"/>
        </w:rPr>
        <w:t xml:space="preserve"> </w:t>
      </w:r>
      <w:r w:rsidRPr="001973F8">
        <w:rPr>
          <w:rFonts w:ascii="Times New Roman" w:hAnsi="Times New Roman" w:cs="Times New Roman"/>
          <w:color w:val="151515"/>
          <w:spacing w:val="1"/>
          <w:sz w:val="24"/>
          <w:szCs w:val="24"/>
        </w:rPr>
        <w:t>на</w:t>
      </w:r>
      <w:r w:rsidRPr="001973F8">
        <w:rPr>
          <w:rFonts w:ascii="Times New Roman" w:hAnsi="Times New Roman" w:cs="Times New Roman"/>
          <w:color w:val="151515"/>
          <w:spacing w:val="8"/>
          <w:sz w:val="24"/>
          <w:szCs w:val="24"/>
        </w:rPr>
        <w:t xml:space="preserve"> </w:t>
      </w:r>
      <w:r w:rsidRPr="001973F8">
        <w:rPr>
          <w:rFonts w:ascii="Times New Roman" w:hAnsi="Times New Roman" w:cs="Times New Roman"/>
          <w:color w:val="151515"/>
          <w:sz w:val="24"/>
          <w:szCs w:val="24"/>
        </w:rPr>
        <w:t>заседании,</w:t>
      </w:r>
      <w:r w:rsidRPr="001973F8">
        <w:rPr>
          <w:rFonts w:ascii="Times New Roman" w:hAnsi="Times New Roman" w:cs="Times New Roman"/>
          <w:color w:val="151515"/>
          <w:spacing w:val="17"/>
          <w:sz w:val="24"/>
          <w:szCs w:val="24"/>
        </w:rPr>
        <w:t xml:space="preserve"> </w:t>
      </w:r>
      <w:r w:rsidRPr="001973F8">
        <w:rPr>
          <w:rFonts w:ascii="Times New Roman" w:hAnsi="Times New Roman" w:cs="Times New Roman"/>
          <w:color w:val="151515"/>
          <w:sz w:val="24"/>
          <w:szCs w:val="24"/>
        </w:rPr>
        <w:t>о</w:t>
      </w:r>
      <w:r w:rsidRPr="001973F8">
        <w:rPr>
          <w:rFonts w:ascii="Times New Roman" w:hAnsi="Times New Roman" w:cs="Times New Roman"/>
          <w:color w:val="151515"/>
          <w:spacing w:val="5"/>
          <w:sz w:val="24"/>
          <w:szCs w:val="24"/>
        </w:rPr>
        <w:t xml:space="preserve"> </w:t>
      </w:r>
      <w:r w:rsidRPr="001973F8">
        <w:rPr>
          <w:rFonts w:ascii="Times New Roman" w:hAnsi="Times New Roman" w:cs="Times New Roman"/>
          <w:color w:val="151515"/>
          <w:sz w:val="24"/>
          <w:szCs w:val="24"/>
        </w:rPr>
        <w:t>выступающих</w:t>
      </w:r>
      <w:r w:rsidRPr="001973F8">
        <w:rPr>
          <w:rFonts w:ascii="Times New Roman" w:hAnsi="Times New Roman" w:cs="Times New Roman"/>
          <w:color w:val="151515"/>
          <w:spacing w:val="18"/>
          <w:sz w:val="24"/>
          <w:szCs w:val="24"/>
        </w:rPr>
        <w:t xml:space="preserve"> </w:t>
      </w:r>
      <w:r w:rsidRPr="001973F8">
        <w:rPr>
          <w:rFonts w:ascii="Times New Roman" w:hAnsi="Times New Roman" w:cs="Times New Roman"/>
          <w:color w:val="151515"/>
          <w:sz w:val="24"/>
          <w:szCs w:val="24"/>
        </w:rPr>
        <w:t>на</w:t>
      </w:r>
      <w:r w:rsidRPr="001973F8">
        <w:rPr>
          <w:rFonts w:ascii="Times New Roman" w:hAnsi="Times New Roman" w:cs="Times New Roman"/>
          <w:color w:val="151515"/>
          <w:spacing w:val="10"/>
          <w:sz w:val="24"/>
          <w:szCs w:val="24"/>
        </w:rPr>
        <w:t xml:space="preserve"> </w:t>
      </w:r>
      <w:r w:rsidRPr="001973F8">
        <w:rPr>
          <w:rFonts w:ascii="Times New Roman" w:hAnsi="Times New Roman" w:cs="Times New Roman"/>
          <w:color w:val="151515"/>
          <w:sz w:val="24"/>
          <w:szCs w:val="24"/>
        </w:rPr>
        <w:t>заседании</w:t>
      </w:r>
      <w:r w:rsidRPr="001973F8">
        <w:rPr>
          <w:rFonts w:ascii="Times New Roman" w:hAnsi="Times New Roman" w:cs="Times New Roman"/>
          <w:color w:val="151515"/>
          <w:spacing w:val="12"/>
          <w:sz w:val="24"/>
          <w:szCs w:val="24"/>
        </w:rPr>
        <w:t xml:space="preserve"> </w:t>
      </w:r>
      <w:r w:rsidRPr="001973F8">
        <w:rPr>
          <w:rFonts w:ascii="Times New Roman" w:hAnsi="Times New Roman" w:cs="Times New Roman"/>
          <w:color w:val="151515"/>
          <w:sz w:val="24"/>
          <w:szCs w:val="24"/>
        </w:rPr>
        <w:t>лицах</w:t>
      </w:r>
      <w:r w:rsidRPr="001973F8">
        <w:rPr>
          <w:rFonts w:ascii="Times New Roman" w:hAnsi="Times New Roman" w:cs="Times New Roman"/>
          <w:color w:val="151515"/>
          <w:spacing w:val="10"/>
          <w:sz w:val="24"/>
          <w:szCs w:val="24"/>
        </w:rPr>
        <w:t xml:space="preserve"> </w:t>
      </w:r>
      <w:r w:rsidRPr="001973F8">
        <w:rPr>
          <w:rFonts w:ascii="Times New Roman" w:hAnsi="Times New Roman" w:cs="Times New Roman"/>
          <w:color w:val="151515"/>
          <w:sz w:val="24"/>
          <w:szCs w:val="24"/>
        </w:rPr>
        <w:t>и</w:t>
      </w:r>
      <w:r w:rsidRPr="001973F8">
        <w:rPr>
          <w:rFonts w:ascii="Times New Roman" w:hAnsi="Times New Roman" w:cs="Times New Roman"/>
          <w:color w:val="151515"/>
          <w:spacing w:val="-1"/>
          <w:sz w:val="24"/>
          <w:szCs w:val="24"/>
        </w:rPr>
        <w:t xml:space="preserve"> </w:t>
      </w:r>
      <w:r w:rsidRPr="001973F8">
        <w:rPr>
          <w:rFonts w:ascii="Times New Roman" w:hAnsi="Times New Roman" w:cs="Times New Roman"/>
          <w:color w:val="151515"/>
          <w:sz w:val="24"/>
          <w:szCs w:val="24"/>
        </w:rPr>
        <w:t>основных</w:t>
      </w:r>
      <w:r w:rsidRPr="001973F8">
        <w:rPr>
          <w:rFonts w:ascii="Times New Roman" w:hAnsi="Times New Roman" w:cs="Times New Roman"/>
          <w:color w:val="151515"/>
          <w:spacing w:val="18"/>
          <w:sz w:val="24"/>
          <w:szCs w:val="24"/>
        </w:rPr>
        <w:t xml:space="preserve"> </w:t>
      </w:r>
      <w:r w:rsidRPr="001973F8">
        <w:rPr>
          <w:rFonts w:ascii="Times New Roman" w:hAnsi="Times New Roman" w:cs="Times New Roman"/>
          <w:color w:val="151515"/>
          <w:sz w:val="24"/>
          <w:szCs w:val="24"/>
        </w:rPr>
        <w:t>положениях</w:t>
      </w:r>
      <w:r w:rsidRPr="001973F8">
        <w:rPr>
          <w:rFonts w:ascii="Times New Roman" w:hAnsi="Times New Roman" w:cs="Times New Roman"/>
          <w:color w:val="151515"/>
          <w:spacing w:val="13"/>
          <w:sz w:val="24"/>
          <w:szCs w:val="24"/>
        </w:rPr>
        <w:t xml:space="preserve"> </w:t>
      </w:r>
      <w:r w:rsidRPr="001973F8">
        <w:rPr>
          <w:rFonts w:ascii="Times New Roman" w:hAnsi="Times New Roman" w:cs="Times New Roman"/>
          <w:color w:val="151515"/>
          <w:sz w:val="24"/>
          <w:szCs w:val="24"/>
        </w:rPr>
        <w:t>их</w:t>
      </w:r>
      <w:r w:rsidRPr="001973F8">
        <w:rPr>
          <w:rFonts w:ascii="Times New Roman" w:hAnsi="Times New Roman" w:cs="Times New Roman"/>
          <w:color w:val="151515"/>
          <w:spacing w:val="15"/>
          <w:sz w:val="24"/>
          <w:szCs w:val="24"/>
        </w:rPr>
        <w:t xml:space="preserve"> </w:t>
      </w:r>
      <w:r w:rsidRPr="001973F8">
        <w:rPr>
          <w:rFonts w:ascii="Times New Roman" w:hAnsi="Times New Roman" w:cs="Times New Roman"/>
          <w:color w:val="151515"/>
          <w:sz w:val="24"/>
          <w:szCs w:val="24"/>
        </w:rPr>
        <w:t>выступлений</w:t>
      </w:r>
      <w:r w:rsidRPr="001973F8">
        <w:rPr>
          <w:rFonts w:ascii="Times New Roman" w:hAnsi="Times New Roman" w:cs="Times New Roman"/>
          <w:color w:val="151515"/>
          <w:spacing w:val="15"/>
          <w:sz w:val="24"/>
          <w:szCs w:val="24"/>
        </w:rPr>
        <w:t xml:space="preserve"> </w:t>
      </w:r>
      <w:r w:rsidRPr="001973F8">
        <w:rPr>
          <w:rFonts w:ascii="Times New Roman" w:hAnsi="Times New Roman" w:cs="Times New Roman"/>
          <w:color w:val="151515"/>
          <w:sz w:val="24"/>
          <w:szCs w:val="24"/>
        </w:rPr>
        <w:t>или</w:t>
      </w:r>
      <w:r w:rsidRPr="001973F8">
        <w:rPr>
          <w:rFonts w:ascii="Times New Roman" w:hAnsi="Times New Roman" w:cs="Times New Roman"/>
          <w:color w:val="151515"/>
          <w:spacing w:val="10"/>
          <w:sz w:val="24"/>
          <w:szCs w:val="24"/>
        </w:rPr>
        <w:t xml:space="preserve"> </w:t>
      </w:r>
      <w:r w:rsidRPr="001973F8">
        <w:rPr>
          <w:rFonts w:ascii="Times New Roman" w:hAnsi="Times New Roman" w:cs="Times New Roman"/>
          <w:color w:val="151515"/>
          <w:sz w:val="24"/>
          <w:szCs w:val="24"/>
        </w:rPr>
        <w:t>в</w:t>
      </w:r>
      <w:r w:rsidRPr="001973F8">
        <w:rPr>
          <w:rFonts w:ascii="Times New Roman" w:hAnsi="Times New Roman" w:cs="Times New Roman"/>
          <w:color w:val="151515"/>
          <w:spacing w:val="12"/>
          <w:sz w:val="24"/>
          <w:szCs w:val="24"/>
        </w:rPr>
        <w:t xml:space="preserve"> </w:t>
      </w:r>
      <w:r w:rsidRPr="001973F8">
        <w:rPr>
          <w:rFonts w:ascii="Times New Roman" w:hAnsi="Times New Roman" w:cs="Times New Roman"/>
          <w:color w:val="151515"/>
          <w:sz w:val="24"/>
          <w:szCs w:val="24"/>
        </w:rPr>
        <w:t>краткой</w:t>
      </w:r>
      <w:r w:rsidRPr="001973F8">
        <w:rPr>
          <w:rFonts w:ascii="Times New Roman" w:hAnsi="Times New Roman" w:cs="Times New Roman"/>
          <w:color w:val="151515"/>
          <w:spacing w:val="26"/>
          <w:sz w:val="24"/>
          <w:szCs w:val="24"/>
        </w:rPr>
        <w:t xml:space="preserve"> </w:t>
      </w:r>
      <w:r w:rsidRPr="001973F8">
        <w:rPr>
          <w:rFonts w:ascii="Times New Roman" w:hAnsi="Times New Roman" w:cs="Times New Roman"/>
          <w:color w:val="151515"/>
          <w:sz w:val="24"/>
          <w:szCs w:val="24"/>
        </w:rPr>
        <w:t>форме</w:t>
      </w:r>
      <w:r w:rsidRPr="001973F8">
        <w:rPr>
          <w:rFonts w:ascii="Times New Roman" w:hAnsi="Times New Roman" w:cs="Times New Roman"/>
          <w:color w:val="151515"/>
          <w:spacing w:val="17"/>
          <w:sz w:val="24"/>
          <w:szCs w:val="24"/>
        </w:rPr>
        <w:t xml:space="preserve"> </w:t>
      </w:r>
      <w:r w:rsidRPr="001973F8">
        <w:rPr>
          <w:rFonts w:ascii="Times New Roman" w:hAnsi="Times New Roman" w:cs="Times New Roman"/>
          <w:color w:val="151515"/>
          <w:sz w:val="24"/>
          <w:szCs w:val="24"/>
        </w:rPr>
        <w:t>порядок</w:t>
      </w:r>
      <w:r w:rsidRPr="001973F8">
        <w:rPr>
          <w:rFonts w:ascii="Times New Roman" w:hAnsi="Times New Roman" w:cs="Times New Roman"/>
          <w:color w:val="151515"/>
          <w:spacing w:val="17"/>
          <w:sz w:val="24"/>
          <w:szCs w:val="24"/>
        </w:rPr>
        <w:t xml:space="preserve"> </w:t>
      </w:r>
      <w:r w:rsidRPr="001973F8">
        <w:rPr>
          <w:rFonts w:ascii="Times New Roman" w:hAnsi="Times New Roman" w:cs="Times New Roman"/>
          <w:color w:val="151515"/>
          <w:sz w:val="24"/>
          <w:szCs w:val="24"/>
        </w:rPr>
        <w:t>обсуждения</w:t>
      </w:r>
      <w:r w:rsidRPr="001973F8">
        <w:rPr>
          <w:rFonts w:ascii="Times New Roman" w:hAnsi="Times New Roman" w:cs="Times New Roman"/>
          <w:color w:val="151515"/>
          <w:spacing w:val="-2"/>
          <w:sz w:val="24"/>
          <w:szCs w:val="24"/>
        </w:rPr>
        <w:t xml:space="preserve"> </w:t>
      </w:r>
      <w:r w:rsidRPr="001973F8">
        <w:rPr>
          <w:rFonts w:ascii="Times New Roman" w:hAnsi="Times New Roman" w:cs="Times New Roman"/>
          <w:color w:val="151515"/>
          <w:sz w:val="24"/>
          <w:szCs w:val="24"/>
        </w:rPr>
        <w:t>вопроса;</w:t>
      </w:r>
    </w:p>
    <w:p w:rsidR="00F35471" w:rsidRPr="001973F8" w:rsidRDefault="00F35471" w:rsidP="00F35471">
      <w:pPr>
        <w:numPr>
          <w:ilvl w:val="0"/>
          <w:numId w:val="11"/>
        </w:numPr>
        <w:tabs>
          <w:tab w:val="left" w:pos="1281"/>
        </w:tabs>
        <w:kinsoku w:val="0"/>
        <w:overflowPunct w:val="0"/>
        <w:autoSpaceDE w:val="0"/>
        <w:autoSpaceDN w:val="0"/>
        <w:adjustRightInd w:val="0"/>
        <w:spacing w:before="132" w:after="0" w:line="211" w:lineRule="auto"/>
        <w:ind w:right="343" w:hanging="554"/>
        <w:jc w:val="both"/>
        <w:rPr>
          <w:rFonts w:ascii="Times New Roman" w:hAnsi="Times New Roman" w:cs="Times New Roman"/>
          <w:color w:val="151515"/>
          <w:sz w:val="24"/>
          <w:szCs w:val="24"/>
        </w:rPr>
      </w:pPr>
      <w:r w:rsidRPr="001973F8">
        <w:rPr>
          <w:rFonts w:ascii="Times New Roman" w:hAnsi="Times New Roman" w:cs="Times New Roman"/>
          <w:color w:val="151515"/>
          <w:sz w:val="24"/>
          <w:szCs w:val="24"/>
        </w:rPr>
        <w:t>о решениях, принятых Правлением, итогах голосования по каждому вопросу, информации о голосовании каждым членом Правления из числа присутствовавших на</w:t>
      </w:r>
      <w:r w:rsidRPr="001973F8">
        <w:rPr>
          <w:rFonts w:ascii="Times New Roman" w:hAnsi="Times New Roman" w:cs="Times New Roman"/>
          <w:color w:val="151515"/>
          <w:spacing w:val="26"/>
          <w:sz w:val="24"/>
          <w:szCs w:val="24"/>
        </w:rPr>
        <w:t xml:space="preserve"> </w:t>
      </w:r>
      <w:r w:rsidRPr="001973F8">
        <w:rPr>
          <w:rFonts w:ascii="Times New Roman" w:hAnsi="Times New Roman" w:cs="Times New Roman"/>
          <w:color w:val="151515"/>
          <w:sz w:val="24"/>
          <w:szCs w:val="24"/>
        </w:rPr>
        <w:t>заседании;</w:t>
      </w:r>
    </w:p>
    <w:p w:rsidR="00F35471" w:rsidRPr="001973F8" w:rsidRDefault="00F35471" w:rsidP="00F35471">
      <w:pPr>
        <w:numPr>
          <w:ilvl w:val="0"/>
          <w:numId w:val="11"/>
        </w:numPr>
        <w:tabs>
          <w:tab w:val="left" w:pos="1283"/>
        </w:tabs>
        <w:kinsoku w:val="0"/>
        <w:overflowPunct w:val="0"/>
        <w:autoSpaceDE w:val="0"/>
        <w:autoSpaceDN w:val="0"/>
        <w:adjustRightInd w:val="0"/>
        <w:spacing w:before="112" w:after="0" w:line="240" w:lineRule="auto"/>
        <w:ind w:left="1282" w:hanging="562"/>
        <w:rPr>
          <w:rFonts w:ascii="Times New Roman" w:hAnsi="Times New Roman" w:cs="Times New Roman"/>
          <w:color w:val="171717"/>
          <w:sz w:val="24"/>
          <w:szCs w:val="24"/>
        </w:rPr>
      </w:pPr>
      <w:r w:rsidRPr="001973F8">
        <w:rPr>
          <w:rFonts w:ascii="Times New Roman" w:hAnsi="Times New Roman" w:cs="Times New Roman"/>
          <w:color w:val="171717"/>
          <w:sz w:val="24"/>
          <w:szCs w:val="24"/>
        </w:rPr>
        <w:t xml:space="preserve">о лицах, ответственных </w:t>
      </w:r>
      <w:r w:rsidRPr="001973F8">
        <w:rPr>
          <w:rFonts w:ascii="Times New Roman" w:hAnsi="Times New Roman" w:cs="Times New Roman"/>
          <w:color w:val="171717"/>
          <w:spacing w:val="1"/>
          <w:sz w:val="24"/>
          <w:szCs w:val="24"/>
        </w:rPr>
        <w:t xml:space="preserve">за </w:t>
      </w:r>
      <w:r w:rsidRPr="001973F8">
        <w:rPr>
          <w:rFonts w:ascii="Times New Roman" w:hAnsi="Times New Roman" w:cs="Times New Roman"/>
          <w:color w:val="171717"/>
          <w:sz w:val="24"/>
          <w:szCs w:val="24"/>
        </w:rPr>
        <w:t>выполнение решений</w:t>
      </w:r>
      <w:r w:rsidRPr="001973F8">
        <w:rPr>
          <w:rFonts w:ascii="Times New Roman" w:hAnsi="Times New Roman" w:cs="Times New Roman"/>
          <w:color w:val="171717"/>
          <w:spacing w:val="31"/>
          <w:sz w:val="24"/>
          <w:szCs w:val="24"/>
        </w:rPr>
        <w:t xml:space="preserve"> </w:t>
      </w:r>
      <w:r w:rsidRPr="001973F8">
        <w:rPr>
          <w:rFonts w:ascii="Times New Roman" w:hAnsi="Times New Roman" w:cs="Times New Roman"/>
          <w:color w:val="171717"/>
          <w:sz w:val="24"/>
          <w:szCs w:val="24"/>
        </w:rPr>
        <w:t>Правления;</w:t>
      </w:r>
    </w:p>
    <w:p w:rsidR="00F35471" w:rsidRPr="001973F8" w:rsidRDefault="00F35471" w:rsidP="00F35471">
      <w:pPr>
        <w:numPr>
          <w:ilvl w:val="0"/>
          <w:numId w:val="11"/>
        </w:numPr>
        <w:tabs>
          <w:tab w:val="left" w:pos="1286"/>
        </w:tabs>
        <w:kinsoku w:val="0"/>
        <w:overflowPunct w:val="0"/>
        <w:autoSpaceDE w:val="0"/>
        <w:autoSpaceDN w:val="0"/>
        <w:adjustRightInd w:val="0"/>
        <w:spacing w:before="104" w:after="0" w:line="240" w:lineRule="auto"/>
        <w:ind w:left="1285" w:hanging="561"/>
        <w:rPr>
          <w:rFonts w:ascii="Times New Roman" w:hAnsi="Times New Roman" w:cs="Times New Roman"/>
          <w:color w:val="171716"/>
          <w:sz w:val="24"/>
          <w:szCs w:val="24"/>
        </w:rPr>
      </w:pPr>
      <w:r w:rsidRPr="001973F8">
        <w:rPr>
          <w:rFonts w:ascii="Times New Roman" w:hAnsi="Times New Roman" w:cs="Times New Roman"/>
          <w:color w:val="171716"/>
          <w:sz w:val="24"/>
          <w:szCs w:val="24"/>
        </w:rPr>
        <w:lastRenderedPageBreak/>
        <w:t>иные сведения (по решению членов</w:t>
      </w:r>
      <w:r w:rsidRPr="001973F8">
        <w:rPr>
          <w:rFonts w:ascii="Times New Roman" w:hAnsi="Times New Roman" w:cs="Times New Roman"/>
          <w:color w:val="171716"/>
          <w:spacing w:val="8"/>
          <w:sz w:val="24"/>
          <w:szCs w:val="24"/>
        </w:rPr>
        <w:t xml:space="preserve"> </w:t>
      </w:r>
      <w:r w:rsidRPr="001973F8">
        <w:rPr>
          <w:rFonts w:ascii="Times New Roman" w:hAnsi="Times New Roman" w:cs="Times New Roman"/>
          <w:color w:val="171716"/>
          <w:sz w:val="24"/>
          <w:szCs w:val="24"/>
        </w:rPr>
        <w:t>Правления).</w:t>
      </w:r>
    </w:p>
    <w:p w:rsidR="00F35471" w:rsidRPr="001973F8" w:rsidRDefault="00F35471" w:rsidP="00F35471">
      <w:pPr>
        <w:numPr>
          <w:ilvl w:val="1"/>
          <w:numId w:val="10"/>
        </w:numPr>
        <w:tabs>
          <w:tab w:val="left" w:pos="1289"/>
        </w:tabs>
        <w:kinsoku w:val="0"/>
        <w:overflowPunct w:val="0"/>
        <w:autoSpaceDE w:val="0"/>
        <w:autoSpaceDN w:val="0"/>
        <w:adjustRightInd w:val="0"/>
        <w:spacing w:before="78" w:after="0" w:line="223" w:lineRule="auto"/>
        <w:ind w:right="159" w:firstLine="574"/>
        <w:jc w:val="both"/>
        <w:rPr>
          <w:rFonts w:ascii="Times New Roman" w:hAnsi="Times New Roman" w:cs="Times New Roman"/>
          <w:color w:val="171616"/>
          <w:sz w:val="24"/>
          <w:szCs w:val="24"/>
        </w:rPr>
      </w:pPr>
      <w:r w:rsidRPr="001973F8">
        <w:rPr>
          <w:rFonts w:ascii="Times New Roman" w:hAnsi="Times New Roman" w:cs="Times New Roman"/>
          <w:color w:val="171616"/>
          <w:sz w:val="24"/>
          <w:szCs w:val="24"/>
        </w:rPr>
        <w:t>Протокол заседания Правления должен быть надлежащим образом оформлен в</w:t>
      </w:r>
      <w:r w:rsidRPr="001973F8">
        <w:rPr>
          <w:rFonts w:ascii="Times New Roman" w:hAnsi="Times New Roman" w:cs="Times New Roman"/>
          <w:color w:val="171616"/>
          <w:position w:val="1"/>
          <w:sz w:val="24"/>
          <w:szCs w:val="24"/>
        </w:rPr>
        <w:t xml:space="preserve"> течение 7 (семи) рабочих дней после заседания Правления, в </w:t>
      </w:r>
      <w:r w:rsidRPr="001973F8">
        <w:rPr>
          <w:rFonts w:ascii="Times New Roman" w:hAnsi="Times New Roman" w:cs="Times New Roman"/>
          <w:color w:val="171616"/>
          <w:sz w:val="24"/>
          <w:szCs w:val="24"/>
        </w:rPr>
        <w:t xml:space="preserve">3 </w:t>
      </w:r>
      <w:r w:rsidRPr="001973F8">
        <w:rPr>
          <w:rFonts w:ascii="Times New Roman" w:hAnsi="Times New Roman" w:cs="Times New Roman"/>
          <w:color w:val="171616"/>
          <w:position w:val="1"/>
          <w:sz w:val="24"/>
          <w:szCs w:val="24"/>
        </w:rPr>
        <w:t>(трех) экземплярах, один из</w:t>
      </w:r>
      <w:r w:rsidRPr="001973F8">
        <w:rPr>
          <w:rFonts w:ascii="Times New Roman" w:hAnsi="Times New Roman" w:cs="Times New Roman"/>
          <w:color w:val="171616"/>
          <w:sz w:val="24"/>
          <w:szCs w:val="24"/>
        </w:rPr>
        <w:t xml:space="preserve"> которых хранится у Председателя Товарищества, а остальные два экземпляра у лиц, определенных решением</w:t>
      </w:r>
      <w:r w:rsidRPr="001973F8">
        <w:rPr>
          <w:rFonts w:ascii="Times New Roman" w:hAnsi="Times New Roman" w:cs="Times New Roman"/>
          <w:color w:val="171616"/>
          <w:spacing w:val="-29"/>
          <w:sz w:val="24"/>
          <w:szCs w:val="24"/>
        </w:rPr>
        <w:t xml:space="preserve"> </w:t>
      </w:r>
      <w:r w:rsidRPr="001973F8">
        <w:rPr>
          <w:rFonts w:ascii="Times New Roman" w:hAnsi="Times New Roman" w:cs="Times New Roman"/>
          <w:color w:val="171616"/>
          <w:sz w:val="24"/>
          <w:szCs w:val="24"/>
        </w:rPr>
        <w:t>Правления.</w:t>
      </w:r>
    </w:p>
    <w:p w:rsidR="00F35471" w:rsidRPr="001973F8" w:rsidRDefault="00F35471" w:rsidP="00F35471">
      <w:pPr>
        <w:numPr>
          <w:ilvl w:val="1"/>
          <w:numId w:val="10"/>
        </w:numPr>
        <w:tabs>
          <w:tab w:val="left" w:pos="1289"/>
        </w:tabs>
        <w:kinsoku w:val="0"/>
        <w:overflowPunct w:val="0"/>
        <w:autoSpaceDE w:val="0"/>
        <w:autoSpaceDN w:val="0"/>
        <w:adjustRightInd w:val="0"/>
        <w:spacing w:before="123" w:after="0" w:line="225" w:lineRule="auto"/>
        <w:ind w:left="156" w:right="157" w:firstLine="573"/>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Решения Правления Товарищества оформляются протоколом, подписываемым Председателем Товарищества и иными членами Правления Товарищества, присутствовавшими на заседании Правления Товарищества. При отсутствии на заседании Правления Товарищества Председателя Товарищества протокол подписывает Заместитель Председателя Товарищества. Протокол Правления заверяется печатью</w:t>
      </w:r>
      <w:r w:rsidRPr="001973F8">
        <w:rPr>
          <w:rFonts w:ascii="Times New Roman" w:hAnsi="Times New Roman" w:cs="Times New Roman"/>
          <w:color w:val="171717"/>
          <w:spacing w:val="33"/>
          <w:sz w:val="24"/>
          <w:szCs w:val="24"/>
        </w:rPr>
        <w:t xml:space="preserve"> </w:t>
      </w:r>
      <w:r w:rsidRPr="001973F8">
        <w:rPr>
          <w:rFonts w:ascii="Times New Roman" w:hAnsi="Times New Roman" w:cs="Times New Roman"/>
          <w:color w:val="171717"/>
          <w:sz w:val="24"/>
          <w:szCs w:val="24"/>
        </w:rPr>
        <w:t>Товарищества.</w:t>
      </w:r>
    </w:p>
    <w:p w:rsidR="00F35471" w:rsidRPr="001973F8" w:rsidRDefault="00F35471" w:rsidP="00F35471">
      <w:pPr>
        <w:numPr>
          <w:ilvl w:val="1"/>
          <w:numId w:val="10"/>
        </w:numPr>
        <w:tabs>
          <w:tab w:val="left" w:pos="1297"/>
        </w:tabs>
        <w:kinsoku w:val="0"/>
        <w:overflowPunct w:val="0"/>
        <w:autoSpaceDE w:val="0"/>
        <w:autoSpaceDN w:val="0"/>
        <w:adjustRightInd w:val="0"/>
        <w:spacing w:before="117" w:after="0" w:line="225" w:lineRule="auto"/>
        <w:ind w:left="162" w:right="161" w:firstLine="577"/>
        <w:jc w:val="both"/>
        <w:rPr>
          <w:rFonts w:ascii="Times New Roman" w:hAnsi="Times New Roman" w:cs="Times New Roman"/>
          <w:color w:val="1A1A18"/>
          <w:sz w:val="24"/>
          <w:szCs w:val="24"/>
        </w:rPr>
      </w:pPr>
      <w:r w:rsidRPr="001973F8">
        <w:rPr>
          <w:rFonts w:ascii="Times New Roman" w:hAnsi="Times New Roman" w:cs="Times New Roman"/>
          <w:color w:val="1A1A18"/>
          <w:sz w:val="24"/>
          <w:szCs w:val="24"/>
        </w:rPr>
        <w:t>Решения Правления обязательны для исполнения всеми членами Товарищ</w:t>
      </w:r>
      <w:proofErr w:type="spellStart"/>
      <w:r w:rsidRPr="001973F8">
        <w:rPr>
          <w:rFonts w:ascii="Times New Roman" w:hAnsi="Times New Roman" w:cs="Times New Roman"/>
          <w:color w:val="1A1A18"/>
          <w:position w:val="1"/>
          <w:sz w:val="24"/>
          <w:szCs w:val="24"/>
        </w:rPr>
        <w:t>ества</w:t>
      </w:r>
      <w:proofErr w:type="spellEnd"/>
      <w:r w:rsidRPr="001973F8">
        <w:rPr>
          <w:rFonts w:ascii="Times New Roman" w:hAnsi="Times New Roman" w:cs="Times New Roman"/>
          <w:color w:val="1A1A18"/>
          <w:position w:val="1"/>
          <w:sz w:val="24"/>
          <w:szCs w:val="24"/>
        </w:rPr>
        <w:t xml:space="preserve"> и</w:t>
      </w:r>
      <w:r w:rsidRPr="001973F8">
        <w:rPr>
          <w:rFonts w:ascii="Times New Roman" w:hAnsi="Times New Roman" w:cs="Times New Roman"/>
          <w:color w:val="1A1A18"/>
          <w:sz w:val="24"/>
          <w:szCs w:val="24"/>
        </w:rPr>
        <w:t xml:space="preserve"> индивидуальными садоводами, Председателем Товарищества, а также работниками, заключившими с Товариществом трудовые</w:t>
      </w:r>
      <w:r w:rsidRPr="001973F8">
        <w:rPr>
          <w:rFonts w:ascii="Times New Roman" w:hAnsi="Times New Roman" w:cs="Times New Roman"/>
          <w:color w:val="1A1A18"/>
          <w:spacing w:val="23"/>
          <w:sz w:val="24"/>
          <w:szCs w:val="24"/>
        </w:rPr>
        <w:t xml:space="preserve"> </w:t>
      </w:r>
      <w:r w:rsidRPr="001973F8">
        <w:rPr>
          <w:rFonts w:ascii="Times New Roman" w:hAnsi="Times New Roman" w:cs="Times New Roman"/>
          <w:color w:val="1A1A18"/>
          <w:sz w:val="24"/>
          <w:szCs w:val="24"/>
        </w:rPr>
        <w:t>договоры.</w:t>
      </w:r>
    </w:p>
    <w:p w:rsidR="00F35471" w:rsidRDefault="00F35471"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E41E4A" w:rsidRDefault="00E41E4A"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E41E4A" w:rsidRDefault="00E41E4A"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E41E4A" w:rsidRPr="001973F8" w:rsidRDefault="00E41E4A" w:rsidP="00F35471">
      <w:pPr>
        <w:kinsoku w:val="0"/>
        <w:overflowPunct w:val="0"/>
        <w:autoSpaceDE w:val="0"/>
        <w:autoSpaceDN w:val="0"/>
        <w:adjustRightInd w:val="0"/>
        <w:spacing w:before="2" w:after="0" w:line="240" w:lineRule="auto"/>
        <w:rPr>
          <w:rFonts w:ascii="Times New Roman" w:hAnsi="Times New Roman" w:cs="Times New Roman"/>
          <w:sz w:val="24"/>
          <w:szCs w:val="24"/>
        </w:rPr>
      </w:pPr>
    </w:p>
    <w:p w:rsidR="00F35471" w:rsidRPr="001D632B" w:rsidRDefault="001D632B" w:rsidP="00F35471">
      <w:pPr>
        <w:numPr>
          <w:ilvl w:val="0"/>
          <w:numId w:val="9"/>
        </w:numPr>
        <w:tabs>
          <w:tab w:val="left" w:pos="879"/>
        </w:tabs>
        <w:kinsoku w:val="0"/>
        <w:overflowPunct w:val="0"/>
        <w:autoSpaceDE w:val="0"/>
        <w:autoSpaceDN w:val="0"/>
        <w:adjustRightInd w:val="0"/>
        <w:spacing w:after="0" w:line="240" w:lineRule="auto"/>
        <w:ind w:hanging="350"/>
        <w:outlineLvl w:val="2"/>
        <w:rPr>
          <w:rFonts w:ascii="Times New Roman" w:hAnsi="Times New Roman" w:cs="Times New Roman"/>
          <w:b/>
          <w:bCs/>
          <w:color w:val="181818"/>
          <w:w w:val="125"/>
          <w:position w:val="2"/>
          <w:sz w:val="32"/>
          <w:szCs w:val="32"/>
        </w:rPr>
      </w:pPr>
      <w:r>
        <w:rPr>
          <w:rFonts w:ascii="Times New Roman" w:hAnsi="Times New Roman" w:cs="Times New Roman"/>
          <w:b/>
          <w:bCs/>
          <w:color w:val="181818"/>
          <w:w w:val="125"/>
          <w:sz w:val="32"/>
          <w:szCs w:val="32"/>
        </w:rPr>
        <w:t>Передача дел при смене председателя товарищества</w:t>
      </w:r>
      <w:r w:rsidR="00F35471" w:rsidRPr="001D632B">
        <w:rPr>
          <w:rFonts w:ascii="Times New Roman" w:hAnsi="Times New Roman" w:cs="Times New Roman"/>
          <w:b/>
          <w:bCs/>
          <w:color w:val="181818"/>
          <w:w w:val="125"/>
          <w:position w:val="2"/>
          <w:sz w:val="32"/>
          <w:szCs w:val="32"/>
        </w:rPr>
        <w:t>.</w:t>
      </w:r>
    </w:p>
    <w:p w:rsidR="00F35471" w:rsidRPr="001973F8" w:rsidRDefault="00F35471" w:rsidP="00F35471">
      <w:pPr>
        <w:numPr>
          <w:ilvl w:val="1"/>
          <w:numId w:val="9"/>
        </w:numPr>
        <w:tabs>
          <w:tab w:val="left" w:pos="1304"/>
        </w:tabs>
        <w:kinsoku w:val="0"/>
        <w:overflowPunct w:val="0"/>
        <w:autoSpaceDE w:val="0"/>
        <w:autoSpaceDN w:val="0"/>
        <w:adjustRightInd w:val="0"/>
        <w:spacing w:before="209" w:after="0" w:line="223" w:lineRule="auto"/>
        <w:ind w:right="154" w:firstLine="572"/>
        <w:jc w:val="both"/>
        <w:rPr>
          <w:rFonts w:ascii="Times New Roman" w:hAnsi="Times New Roman" w:cs="Times New Roman"/>
          <w:color w:val="161616"/>
          <w:sz w:val="24"/>
          <w:szCs w:val="24"/>
        </w:rPr>
      </w:pPr>
      <w:r w:rsidRPr="001973F8">
        <w:rPr>
          <w:rFonts w:ascii="Times New Roman" w:hAnsi="Times New Roman" w:cs="Times New Roman"/>
          <w:color w:val="161616"/>
          <w:sz w:val="24"/>
          <w:szCs w:val="24"/>
        </w:rPr>
        <w:t>При переизбрании Председателя Товарищества, предыдущий Председатель Товарищества обязан осуществить передачу дел вновь избранному Председателю Товарищества, в том числе передать архив Товарищества, включая договоры, реестры,</w:t>
      </w:r>
      <w:r w:rsidRPr="001973F8">
        <w:rPr>
          <w:rFonts w:ascii="Times New Roman" w:hAnsi="Times New Roman" w:cs="Times New Roman"/>
          <w:color w:val="161616"/>
          <w:position w:val="1"/>
          <w:sz w:val="24"/>
          <w:szCs w:val="24"/>
        </w:rPr>
        <w:t xml:space="preserve"> кадровую и иную документацию (в бумажной </w:t>
      </w:r>
      <w:r w:rsidRPr="001973F8">
        <w:rPr>
          <w:rFonts w:ascii="Times New Roman" w:hAnsi="Times New Roman" w:cs="Times New Roman"/>
          <w:color w:val="161616"/>
          <w:sz w:val="24"/>
          <w:szCs w:val="24"/>
        </w:rPr>
        <w:t>и электронной форме), иную информацию, включая пароли доступа, а также печать Товарищества, сим-карты и иное имущество, принадлежащее Товариществу на дату передачи</w:t>
      </w:r>
      <w:r w:rsidRPr="001973F8">
        <w:rPr>
          <w:rFonts w:ascii="Times New Roman" w:hAnsi="Times New Roman" w:cs="Times New Roman"/>
          <w:color w:val="161616"/>
          <w:spacing w:val="5"/>
          <w:sz w:val="24"/>
          <w:szCs w:val="24"/>
        </w:rPr>
        <w:t xml:space="preserve"> </w:t>
      </w:r>
      <w:r w:rsidRPr="001973F8">
        <w:rPr>
          <w:rFonts w:ascii="Times New Roman" w:hAnsi="Times New Roman" w:cs="Times New Roman"/>
          <w:color w:val="161616"/>
          <w:sz w:val="24"/>
          <w:szCs w:val="24"/>
        </w:rPr>
        <w:t>дел.</w:t>
      </w:r>
    </w:p>
    <w:p w:rsidR="00F35471" w:rsidRPr="001973F8" w:rsidRDefault="00F35471" w:rsidP="00F35471">
      <w:pPr>
        <w:numPr>
          <w:ilvl w:val="1"/>
          <w:numId w:val="9"/>
        </w:numPr>
        <w:tabs>
          <w:tab w:val="left" w:pos="1304"/>
        </w:tabs>
        <w:kinsoku w:val="0"/>
        <w:overflowPunct w:val="0"/>
        <w:autoSpaceDE w:val="0"/>
        <w:autoSpaceDN w:val="0"/>
        <w:adjustRightInd w:val="0"/>
        <w:spacing w:before="128" w:after="0" w:line="223" w:lineRule="auto"/>
        <w:ind w:left="170" w:right="139" w:firstLine="569"/>
        <w:jc w:val="both"/>
        <w:rPr>
          <w:rFonts w:ascii="Times New Roman" w:hAnsi="Times New Roman" w:cs="Times New Roman"/>
          <w:color w:val="141414"/>
          <w:sz w:val="24"/>
          <w:szCs w:val="24"/>
        </w:rPr>
      </w:pPr>
      <w:r w:rsidRPr="001973F8">
        <w:rPr>
          <w:rFonts w:ascii="Times New Roman" w:hAnsi="Times New Roman" w:cs="Times New Roman"/>
          <w:color w:val="141414"/>
          <w:sz w:val="24"/>
          <w:szCs w:val="24"/>
        </w:rPr>
        <w:t>Для приема-передачи дел и указанного выше имущества не позднее 3 (трех</w:t>
      </w:r>
      <w:r w:rsidRPr="001973F8">
        <w:rPr>
          <w:rFonts w:ascii="Times New Roman" w:hAnsi="Times New Roman" w:cs="Times New Roman"/>
          <w:color w:val="141414"/>
          <w:position w:val="-2"/>
          <w:sz w:val="24"/>
          <w:szCs w:val="24"/>
        </w:rPr>
        <w:t xml:space="preserve">) </w:t>
      </w:r>
      <w:r w:rsidRPr="001973F8">
        <w:rPr>
          <w:rFonts w:ascii="Times New Roman" w:hAnsi="Times New Roman" w:cs="Times New Roman"/>
          <w:color w:val="141414"/>
          <w:sz w:val="24"/>
          <w:szCs w:val="24"/>
        </w:rPr>
        <w:t>дней с даты избрания нового Председателя Товарищества, создается комиссия в составе не менее 3 (трех) человек из числа членов Правления, которые избирают из своего состава председателя комиссии. Правление вправе привлекать в помощь комиссии на платной основе необходимых</w:t>
      </w:r>
      <w:r w:rsidRPr="001973F8">
        <w:rPr>
          <w:rFonts w:ascii="Times New Roman" w:hAnsi="Times New Roman" w:cs="Times New Roman"/>
          <w:color w:val="141414"/>
          <w:spacing w:val="40"/>
          <w:sz w:val="24"/>
          <w:szCs w:val="24"/>
        </w:rPr>
        <w:t xml:space="preserve"> </w:t>
      </w:r>
      <w:r w:rsidRPr="001973F8">
        <w:rPr>
          <w:rFonts w:ascii="Times New Roman" w:hAnsi="Times New Roman" w:cs="Times New Roman"/>
          <w:color w:val="141414"/>
          <w:sz w:val="24"/>
          <w:szCs w:val="24"/>
        </w:rPr>
        <w:t>специалистов.</w:t>
      </w:r>
    </w:p>
    <w:p w:rsidR="00F35471" w:rsidRPr="001973F8" w:rsidRDefault="00F35471" w:rsidP="00053531">
      <w:pPr>
        <w:numPr>
          <w:ilvl w:val="1"/>
          <w:numId w:val="9"/>
        </w:numPr>
        <w:tabs>
          <w:tab w:val="left" w:pos="1306"/>
        </w:tabs>
        <w:kinsoku w:val="0"/>
        <w:overflowPunct w:val="0"/>
        <w:autoSpaceDE w:val="0"/>
        <w:autoSpaceDN w:val="0"/>
        <w:adjustRightInd w:val="0"/>
        <w:spacing w:before="97" w:after="0" w:line="240" w:lineRule="auto"/>
        <w:ind w:left="1305" w:hanging="559"/>
        <w:rPr>
          <w:rFonts w:ascii="Times New Roman" w:hAnsi="Times New Roman" w:cs="Times New Roman"/>
          <w:color w:val="121212"/>
          <w:sz w:val="24"/>
          <w:szCs w:val="24"/>
        </w:rPr>
      </w:pPr>
      <w:r w:rsidRPr="001973F8">
        <w:rPr>
          <w:rFonts w:ascii="Times New Roman" w:hAnsi="Times New Roman" w:cs="Times New Roman"/>
          <w:color w:val="121212"/>
          <w:sz w:val="24"/>
          <w:szCs w:val="24"/>
        </w:rPr>
        <w:t>Акт приема-передачи дел должен</w:t>
      </w:r>
      <w:r w:rsidRPr="001973F8">
        <w:rPr>
          <w:rFonts w:ascii="Times New Roman" w:hAnsi="Times New Roman" w:cs="Times New Roman"/>
          <w:color w:val="121212"/>
          <w:spacing w:val="10"/>
          <w:sz w:val="24"/>
          <w:szCs w:val="24"/>
        </w:rPr>
        <w:t xml:space="preserve"> </w:t>
      </w:r>
      <w:r w:rsidRPr="001973F8">
        <w:rPr>
          <w:rFonts w:ascii="Times New Roman" w:hAnsi="Times New Roman" w:cs="Times New Roman"/>
          <w:color w:val="121212"/>
          <w:sz w:val="24"/>
          <w:szCs w:val="24"/>
        </w:rPr>
        <w:t>содержать:</w:t>
      </w:r>
    </w:p>
    <w:p w:rsidR="00F35471" w:rsidRPr="001973F8" w:rsidRDefault="00F35471" w:rsidP="00053531">
      <w:pPr>
        <w:kinsoku w:val="0"/>
        <w:overflowPunct w:val="0"/>
        <w:autoSpaceDE w:val="0"/>
        <w:autoSpaceDN w:val="0"/>
        <w:adjustRightInd w:val="0"/>
        <w:spacing w:after="0" w:line="441" w:lineRule="exact"/>
        <w:ind w:left="948"/>
        <w:rPr>
          <w:rFonts w:ascii="Times New Roman" w:hAnsi="Times New Roman" w:cs="Times New Roman"/>
          <w:color w:val="BEBEBE"/>
          <w:sz w:val="24"/>
          <w:szCs w:val="24"/>
        </w:rPr>
      </w:pPr>
      <w:r w:rsidRPr="001973F8">
        <w:rPr>
          <w:rFonts w:ascii="Times New Roman" w:hAnsi="Times New Roman" w:cs="Times New Roman"/>
          <w:color w:val="BEBEBE"/>
          <w:w w:val="30"/>
          <w:sz w:val="24"/>
          <w:szCs w:val="24"/>
        </w:rPr>
        <w:t>..</w:t>
      </w:r>
      <w:r w:rsidR="00053531" w:rsidRPr="001973F8">
        <w:rPr>
          <w:rFonts w:ascii="Times New Roman" w:hAnsi="Times New Roman" w:cs="Times New Roman"/>
          <w:color w:val="BEBEBE"/>
          <w:sz w:val="24"/>
          <w:szCs w:val="24"/>
        </w:rPr>
        <w:t xml:space="preserve"> </w:t>
      </w:r>
    </w:p>
    <w:p w:rsidR="00F35471" w:rsidRPr="001973F8" w:rsidRDefault="00F35471" w:rsidP="00F35471">
      <w:pPr>
        <w:numPr>
          <w:ilvl w:val="0"/>
          <w:numId w:val="8"/>
        </w:numPr>
        <w:tabs>
          <w:tab w:val="left" w:pos="1221"/>
        </w:tabs>
        <w:kinsoku w:val="0"/>
        <w:overflowPunct w:val="0"/>
        <w:autoSpaceDE w:val="0"/>
        <w:autoSpaceDN w:val="0"/>
        <w:adjustRightInd w:val="0"/>
        <w:spacing w:before="1" w:after="0" w:line="204" w:lineRule="auto"/>
        <w:ind w:right="312" w:hanging="535"/>
        <w:rPr>
          <w:rFonts w:ascii="Times New Roman" w:hAnsi="Times New Roman" w:cs="Times New Roman"/>
          <w:color w:val="131313"/>
          <w:sz w:val="24"/>
          <w:szCs w:val="24"/>
        </w:rPr>
      </w:pPr>
      <w:r w:rsidRPr="001973F8">
        <w:rPr>
          <w:rFonts w:ascii="Times New Roman" w:hAnsi="Times New Roman" w:cs="Times New Roman"/>
          <w:color w:val="131313"/>
          <w:sz w:val="24"/>
          <w:szCs w:val="24"/>
        </w:rPr>
        <w:t>сведения о штатной численности сотрудников Товарищества, работающих по трудовому или гражданско-правовому</w:t>
      </w:r>
      <w:r w:rsidRPr="001973F8">
        <w:rPr>
          <w:rFonts w:ascii="Times New Roman" w:hAnsi="Times New Roman" w:cs="Times New Roman"/>
          <w:color w:val="131313"/>
          <w:spacing w:val="16"/>
          <w:sz w:val="24"/>
          <w:szCs w:val="24"/>
        </w:rPr>
        <w:t xml:space="preserve"> </w:t>
      </w:r>
      <w:r w:rsidRPr="001973F8">
        <w:rPr>
          <w:rFonts w:ascii="Times New Roman" w:hAnsi="Times New Roman" w:cs="Times New Roman"/>
          <w:color w:val="131313"/>
          <w:sz w:val="24"/>
          <w:szCs w:val="24"/>
        </w:rPr>
        <w:t>договорам;</w:t>
      </w:r>
    </w:p>
    <w:p w:rsidR="00F35471" w:rsidRPr="001973F8" w:rsidRDefault="00F35471" w:rsidP="00F35471">
      <w:pPr>
        <w:numPr>
          <w:ilvl w:val="0"/>
          <w:numId w:val="8"/>
        </w:numPr>
        <w:tabs>
          <w:tab w:val="left" w:pos="1225"/>
        </w:tabs>
        <w:kinsoku w:val="0"/>
        <w:overflowPunct w:val="0"/>
        <w:autoSpaceDE w:val="0"/>
        <w:autoSpaceDN w:val="0"/>
        <w:adjustRightInd w:val="0"/>
        <w:spacing w:before="115" w:after="0" w:line="206" w:lineRule="auto"/>
        <w:ind w:left="1227" w:right="316" w:hanging="565"/>
        <w:rPr>
          <w:rFonts w:ascii="Times New Roman" w:hAnsi="Times New Roman" w:cs="Times New Roman"/>
          <w:color w:val="131313"/>
          <w:sz w:val="24"/>
          <w:szCs w:val="24"/>
        </w:rPr>
      </w:pPr>
      <w:r w:rsidRPr="001973F8">
        <w:rPr>
          <w:rFonts w:ascii="Times New Roman" w:hAnsi="Times New Roman" w:cs="Times New Roman"/>
          <w:color w:val="131313"/>
          <w:sz w:val="24"/>
          <w:szCs w:val="24"/>
        </w:rPr>
        <w:t>сведения</w:t>
      </w:r>
      <w:r w:rsidRPr="001973F8">
        <w:rPr>
          <w:rFonts w:ascii="Times New Roman" w:hAnsi="Times New Roman" w:cs="Times New Roman"/>
          <w:color w:val="131313"/>
          <w:spacing w:val="8"/>
          <w:sz w:val="24"/>
          <w:szCs w:val="24"/>
        </w:rPr>
        <w:t xml:space="preserve"> </w:t>
      </w:r>
      <w:r w:rsidRPr="001973F8">
        <w:rPr>
          <w:rFonts w:ascii="Times New Roman" w:hAnsi="Times New Roman" w:cs="Times New Roman"/>
          <w:color w:val="131313"/>
          <w:sz w:val="24"/>
          <w:szCs w:val="24"/>
        </w:rPr>
        <w:t>об</w:t>
      </w:r>
      <w:r w:rsidRPr="001973F8">
        <w:rPr>
          <w:rFonts w:ascii="Times New Roman" w:hAnsi="Times New Roman" w:cs="Times New Roman"/>
          <w:color w:val="131313"/>
          <w:spacing w:val="20"/>
          <w:sz w:val="24"/>
          <w:szCs w:val="24"/>
        </w:rPr>
        <w:t xml:space="preserve"> </w:t>
      </w:r>
      <w:r w:rsidRPr="001973F8">
        <w:rPr>
          <w:rFonts w:ascii="Times New Roman" w:hAnsi="Times New Roman" w:cs="Times New Roman"/>
          <w:color w:val="131313"/>
          <w:sz w:val="24"/>
          <w:szCs w:val="24"/>
        </w:rPr>
        <w:t>основных</w:t>
      </w:r>
      <w:r w:rsidRPr="001973F8">
        <w:rPr>
          <w:rFonts w:ascii="Times New Roman" w:hAnsi="Times New Roman" w:cs="Times New Roman"/>
          <w:color w:val="131313"/>
          <w:spacing w:val="13"/>
          <w:sz w:val="24"/>
          <w:szCs w:val="24"/>
        </w:rPr>
        <w:t xml:space="preserve"> </w:t>
      </w:r>
      <w:r w:rsidRPr="001973F8">
        <w:rPr>
          <w:rFonts w:ascii="Times New Roman" w:hAnsi="Times New Roman" w:cs="Times New Roman"/>
          <w:color w:val="131313"/>
          <w:sz w:val="24"/>
          <w:szCs w:val="24"/>
        </w:rPr>
        <w:t>(плановых</w:t>
      </w:r>
      <w:r w:rsidRPr="001973F8">
        <w:rPr>
          <w:rFonts w:ascii="Times New Roman" w:hAnsi="Times New Roman" w:cs="Times New Roman"/>
          <w:color w:val="131313"/>
          <w:spacing w:val="10"/>
          <w:sz w:val="24"/>
          <w:szCs w:val="24"/>
        </w:rPr>
        <w:t xml:space="preserve"> </w:t>
      </w:r>
      <w:r w:rsidRPr="001973F8">
        <w:rPr>
          <w:rFonts w:ascii="Times New Roman" w:hAnsi="Times New Roman" w:cs="Times New Roman"/>
          <w:color w:val="131313"/>
          <w:sz w:val="24"/>
          <w:szCs w:val="24"/>
        </w:rPr>
        <w:t>и</w:t>
      </w:r>
      <w:r w:rsidRPr="001973F8">
        <w:rPr>
          <w:rFonts w:ascii="Times New Roman" w:hAnsi="Times New Roman" w:cs="Times New Roman"/>
          <w:color w:val="131313"/>
          <w:spacing w:val="12"/>
          <w:sz w:val="24"/>
          <w:szCs w:val="24"/>
        </w:rPr>
        <w:t xml:space="preserve"> </w:t>
      </w:r>
      <w:r w:rsidRPr="001973F8">
        <w:rPr>
          <w:rFonts w:ascii="Times New Roman" w:hAnsi="Times New Roman" w:cs="Times New Roman"/>
          <w:color w:val="131313"/>
          <w:sz w:val="24"/>
          <w:szCs w:val="24"/>
        </w:rPr>
        <w:t>внеплановых)</w:t>
      </w:r>
      <w:r w:rsidRPr="001973F8">
        <w:rPr>
          <w:rFonts w:ascii="Times New Roman" w:hAnsi="Times New Roman" w:cs="Times New Roman"/>
          <w:color w:val="131313"/>
          <w:spacing w:val="17"/>
          <w:sz w:val="24"/>
          <w:szCs w:val="24"/>
        </w:rPr>
        <w:t xml:space="preserve"> </w:t>
      </w:r>
      <w:r w:rsidRPr="001973F8">
        <w:rPr>
          <w:rFonts w:ascii="Times New Roman" w:hAnsi="Times New Roman" w:cs="Times New Roman"/>
          <w:color w:val="131313"/>
          <w:sz w:val="24"/>
          <w:szCs w:val="24"/>
        </w:rPr>
        <w:t>мероприятиях</w:t>
      </w:r>
      <w:r w:rsidRPr="001973F8">
        <w:rPr>
          <w:rFonts w:ascii="Times New Roman" w:hAnsi="Times New Roman" w:cs="Times New Roman"/>
          <w:color w:val="131313"/>
          <w:spacing w:val="6"/>
          <w:sz w:val="24"/>
          <w:szCs w:val="24"/>
        </w:rPr>
        <w:t xml:space="preserve"> </w:t>
      </w:r>
      <w:r w:rsidRPr="001973F8">
        <w:rPr>
          <w:rFonts w:ascii="Times New Roman" w:hAnsi="Times New Roman" w:cs="Times New Roman"/>
          <w:color w:val="131313"/>
          <w:sz w:val="24"/>
          <w:szCs w:val="24"/>
        </w:rPr>
        <w:t>текущего</w:t>
      </w:r>
      <w:r w:rsidRPr="001973F8">
        <w:rPr>
          <w:rFonts w:ascii="Times New Roman" w:hAnsi="Times New Roman" w:cs="Times New Roman"/>
          <w:color w:val="131313"/>
          <w:spacing w:val="17"/>
          <w:sz w:val="24"/>
          <w:szCs w:val="24"/>
        </w:rPr>
        <w:t xml:space="preserve"> </w:t>
      </w:r>
      <w:r w:rsidRPr="001973F8">
        <w:rPr>
          <w:rFonts w:ascii="Times New Roman" w:hAnsi="Times New Roman" w:cs="Times New Roman"/>
          <w:color w:val="131313"/>
          <w:sz w:val="24"/>
          <w:szCs w:val="24"/>
        </w:rPr>
        <w:t>года,</w:t>
      </w:r>
      <w:r w:rsidRPr="001973F8">
        <w:rPr>
          <w:rFonts w:ascii="Times New Roman" w:hAnsi="Times New Roman" w:cs="Times New Roman"/>
          <w:color w:val="131313"/>
          <w:spacing w:val="17"/>
          <w:sz w:val="24"/>
          <w:szCs w:val="24"/>
        </w:rPr>
        <w:t xml:space="preserve"> </w:t>
      </w:r>
      <w:r w:rsidRPr="001973F8">
        <w:rPr>
          <w:rFonts w:ascii="Times New Roman" w:hAnsi="Times New Roman" w:cs="Times New Roman"/>
          <w:color w:val="131313"/>
          <w:sz w:val="24"/>
          <w:szCs w:val="24"/>
        </w:rPr>
        <w:t>в</w:t>
      </w:r>
      <w:r w:rsidRPr="001973F8">
        <w:rPr>
          <w:rFonts w:ascii="Times New Roman" w:hAnsi="Times New Roman" w:cs="Times New Roman"/>
          <w:color w:val="131313"/>
          <w:spacing w:val="-1"/>
          <w:sz w:val="24"/>
          <w:szCs w:val="24"/>
        </w:rPr>
        <w:t xml:space="preserve"> </w:t>
      </w:r>
      <w:r w:rsidRPr="001973F8">
        <w:rPr>
          <w:rFonts w:ascii="Times New Roman" w:hAnsi="Times New Roman" w:cs="Times New Roman"/>
          <w:color w:val="131313"/>
          <w:sz w:val="24"/>
          <w:szCs w:val="24"/>
        </w:rPr>
        <w:t>том</w:t>
      </w:r>
      <w:r w:rsidRPr="001973F8">
        <w:rPr>
          <w:rFonts w:ascii="Times New Roman" w:hAnsi="Times New Roman" w:cs="Times New Roman"/>
          <w:color w:val="131313"/>
          <w:spacing w:val="-5"/>
          <w:sz w:val="24"/>
          <w:szCs w:val="24"/>
        </w:rPr>
        <w:t xml:space="preserve"> </w:t>
      </w:r>
      <w:r w:rsidRPr="001973F8">
        <w:rPr>
          <w:rFonts w:ascii="Times New Roman" w:hAnsi="Times New Roman" w:cs="Times New Roman"/>
          <w:color w:val="131313"/>
          <w:sz w:val="24"/>
          <w:szCs w:val="24"/>
        </w:rPr>
        <w:t>числе</w:t>
      </w:r>
      <w:r w:rsidRPr="001973F8">
        <w:rPr>
          <w:rFonts w:ascii="Times New Roman" w:hAnsi="Times New Roman" w:cs="Times New Roman"/>
          <w:color w:val="131313"/>
          <w:spacing w:val="-5"/>
          <w:sz w:val="24"/>
          <w:szCs w:val="24"/>
        </w:rPr>
        <w:t xml:space="preserve"> </w:t>
      </w:r>
      <w:r w:rsidRPr="001973F8">
        <w:rPr>
          <w:rFonts w:ascii="Times New Roman" w:hAnsi="Times New Roman" w:cs="Times New Roman"/>
          <w:color w:val="131313"/>
          <w:sz w:val="24"/>
          <w:szCs w:val="24"/>
        </w:rPr>
        <w:t>не</w:t>
      </w:r>
      <w:r w:rsidRPr="001973F8">
        <w:rPr>
          <w:rFonts w:ascii="Times New Roman" w:hAnsi="Times New Roman" w:cs="Times New Roman"/>
          <w:color w:val="131313"/>
          <w:spacing w:val="-4"/>
          <w:sz w:val="24"/>
          <w:szCs w:val="24"/>
        </w:rPr>
        <w:t xml:space="preserve"> </w:t>
      </w:r>
      <w:r w:rsidRPr="001973F8">
        <w:rPr>
          <w:rFonts w:ascii="Times New Roman" w:hAnsi="Times New Roman" w:cs="Times New Roman"/>
          <w:color w:val="131313"/>
          <w:sz w:val="24"/>
          <w:szCs w:val="24"/>
        </w:rPr>
        <w:t>завершенных к</w:t>
      </w:r>
      <w:r w:rsidRPr="001973F8">
        <w:rPr>
          <w:rFonts w:ascii="Times New Roman" w:hAnsi="Times New Roman" w:cs="Times New Roman"/>
          <w:color w:val="131313"/>
          <w:spacing w:val="-4"/>
          <w:sz w:val="24"/>
          <w:szCs w:val="24"/>
        </w:rPr>
        <w:t xml:space="preserve"> </w:t>
      </w:r>
      <w:r w:rsidRPr="001973F8">
        <w:rPr>
          <w:rFonts w:ascii="Times New Roman" w:hAnsi="Times New Roman" w:cs="Times New Roman"/>
          <w:color w:val="131313"/>
          <w:sz w:val="24"/>
          <w:szCs w:val="24"/>
        </w:rPr>
        <w:t>моменту</w:t>
      </w:r>
      <w:r w:rsidRPr="001973F8">
        <w:rPr>
          <w:rFonts w:ascii="Times New Roman" w:hAnsi="Times New Roman" w:cs="Times New Roman"/>
          <w:color w:val="131313"/>
          <w:spacing w:val="-3"/>
          <w:sz w:val="24"/>
          <w:szCs w:val="24"/>
        </w:rPr>
        <w:t xml:space="preserve"> </w:t>
      </w:r>
      <w:r w:rsidRPr="001973F8">
        <w:rPr>
          <w:rFonts w:ascii="Times New Roman" w:hAnsi="Times New Roman" w:cs="Times New Roman"/>
          <w:color w:val="131313"/>
          <w:sz w:val="24"/>
          <w:szCs w:val="24"/>
        </w:rPr>
        <w:t>передачи</w:t>
      </w:r>
      <w:r w:rsidRPr="001973F8">
        <w:rPr>
          <w:rFonts w:ascii="Times New Roman" w:hAnsi="Times New Roman" w:cs="Times New Roman"/>
          <w:color w:val="131313"/>
          <w:spacing w:val="-2"/>
          <w:sz w:val="24"/>
          <w:szCs w:val="24"/>
        </w:rPr>
        <w:t xml:space="preserve"> </w:t>
      </w:r>
      <w:r w:rsidRPr="001973F8">
        <w:rPr>
          <w:rFonts w:ascii="Times New Roman" w:hAnsi="Times New Roman" w:cs="Times New Roman"/>
          <w:color w:val="131313"/>
          <w:sz w:val="24"/>
          <w:szCs w:val="24"/>
        </w:rPr>
        <w:t>дел;</w:t>
      </w:r>
    </w:p>
    <w:p w:rsidR="00F35471" w:rsidRPr="001973F8" w:rsidRDefault="00F35471" w:rsidP="00F35471">
      <w:pPr>
        <w:numPr>
          <w:ilvl w:val="0"/>
          <w:numId w:val="8"/>
        </w:numPr>
        <w:tabs>
          <w:tab w:val="left" w:pos="1223"/>
        </w:tabs>
        <w:kinsoku w:val="0"/>
        <w:overflowPunct w:val="0"/>
        <w:autoSpaceDE w:val="0"/>
        <w:autoSpaceDN w:val="0"/>
        <w:adjustRightInd w:val="0"/>
        <w:spacing w:before="82" w:after="0" w:line="240" w:lineRule="auto"/>
        <w:ind w:left="1222" w:hanging="553"/>
        <w:rPr>
          <w:rFonts w:ascii="Times New Roman" w:hAnsi="Times New Roman" w:cs="Times New Roman"/>
          <w:color w:val="131313"/>
          <w:sz w:val="24"/>
          <w:szCs w:val="24"/>
        </w:rPr>
      </w:pPr>
      <w:r w:rsidRPr="001973F8">
        <w:rPr>
          <w:rFonts w:ascii="Times New Roman" w:hAnsi="Times New Roman" w:cs="Times New Roman"/>
          <w:color w:val="131313"/>
          <w:sz w:val="24"/>
          <w:szCs w:val="24"/>
        </w:rPr>
        <w:t>перечень имущества, принадлежащего Товариществу на дату передачи</w:t>
      </w:r>
      <w:r w:rsidRPr="001973F8">
        <w:rPr>
          <w:rFonts w:ascii="Times New Roman" w:hAnsi="Times New Roman" w:cs="Times New Roman"/>
          <w:color w:val="131313"/>
          <w:spacing w:val="18"/>
          <w:sz w:val="24"/>
          <w:szCs w:val="24"/>
        </w:rPr>
        <w:t xml:space="preserve"> </w:t>
      </w:r>
      <w:r w:rsidRPr="001973F8">
        <w:rPr>
          <w:rFonts w:ascii="Times New Roman" w:hAnsi="Times New Roman" w:cs="Times New Roman"/>
          <w:color w:val="131313"/>
          <w:sz w:val="24"/>
          <w:szCs w:val="24"/>
        </w:rPr>
        <w:t>дел;</w:t>
      </w:r>
    </w:p>
    <w:p w:rsidR="00F35471" w:rsidRPr="001973F8" w:rsidRDefault="00F35471" w:rsidP="00F35471">
      <w:pPr>
        <w:numPr>
          <w:ilvl w:val="0"/>
          <w:numId w:val="8"/>
        </w:numPr>
        <w:tabs>
          <w:tab w:val="left" w:pos="1233"/>
        </w:tabs>
        <w:kinsoku w:val="0"/>
        <w:overflowPunct w:val="0"/>
        <w:autoSpaceDE w:val="0"/>
        <w:autoSpaceDN w:val="0"/>
        <w:adjustRightInd w:val="0"/>
        <w:spacing w:before="73" w:after="0" w:line="177" w:lineRule="auto"/>
        <w:ind w:left="1233" w:right="313" w:hanging="566"/>
        <w:rPr>
          <w:rFonts w:ascii="Times New Roman" w:hAnsi="Times New Roman" w:cs="Times New Roman"/>
          <w:color w:val="131313"/>
          <w:sz w:val="24"/>
          <w:szCs w:val="24"/>
        </w:rPr>
      </w:pPr>
      <w:r w:rsidRPr="001973F8">
        <w:rPr>
          <w:rFonts w:ascii="Times New Roman" w:hAnsi="Times New Roman" w:cs="Times New Roman"/>
          <w:color w:val="131313"/>
          <w:sz w:val="24"/>
          <w:szCs w:val="24"/>
        </w:rPr>
        <w:t xml:space="preserve">сведения об исполнении приходно-расходной сметы Товарищества </w:t>
      </w:r>
      <w:r w:rsidRPr="001973F8">
        <w:rPr>
          <w:rFonts w:ascii="Times New Roman" w:hAnsi="Times New Roman" w:cs="Times New Roman"/>
          <w:color w:val="131313"/>
          <w:spacing w:val="2"/>
          <w:sz w:val="24"/>
          <w:szCs w:val="24"/>
        </w:rPr>
        <w:t xml:space="preserve">на </w:t>
      </w:r>
      <w:r w:rsidRPr="001973F8">
        <w:rPr>
          <w:rFonts w:ascii="Times New Roman" w:hAnsi="Times New Roman" w:cs="Times New Roman"/>
          <w:color w:val="131313"/>
          <w:sz w:val="24"/>
          <w:szCs w:val="24"/>
        </w:rPr>
        <w:t>текущий период</w:t>
      </w:r>
      <w:r w:rsidRPr="001973F8">
        <w:rPr>
          <w:rFonts w:ascii="Times New Roman" w:hAnsi="Times New Roman" w:cs="Times New Roman"/>
          <w:color w:val="131313"/>
          <w:spacing w:val="13"/>
          <w:sz w:val="24"/>
          <w:szCs w:val="24"/>
        </w:rPr>
        <w:t xml:space="preserve"> </w:t>
      </w:r>
      <w:r w:rsidRPr="001973F8">
        <w:rPr>
          <w:rFonts w:ascii="Times New Roman" w:hAnsi="Times New Roman" w:cs="Times New Roman"/>
          <w:color w:val="131313"/>
          <w:sz w:val="24"/>
          <w:szCs w:val="24"/>
        </w:rPr>
        <w:t>(постатейно);</w:t>
      </w:r>
    </w:p>
    <w:p w:rsidR="00F35471" w:rsidRPr="001973F8" w:rsidRDefault="00F35471" w:rsidP="00F35471">
      <w:pPr>
        <w:numPr>
          <w:ilvl w:val="0"/>
          <w:numId w:val="8"/>
        </w:numPr>
        <w:tabs>
          <w:tab w:val="left" w:pos="1235"/>
        </w:tabs>
        <w:kinsoku w:val="0"/>
        <w:overflowPunct w:val="0"/>
        <w:autoSpaceDE w:val="0"/>
        <w:autoSpaceDN w:val="0"/>
        <w:adjustRightInd w:val="0"/>
        <w:spacing w:before="88" w:after="0" w:line="240" w:lineRule="auto"/>
        <w:ind w:left="1234" w:hanging="558"/>
        <w:rPr>
          <w:rFonts w:ascii="Times New Roman" w:hAnsi="Times New Roman" w:cs="Times New Roman"/>
          <w:color w:val="131313"/>
          <w:sz w:val="24"/>
          <w:szCs w:val="24"/>
        </w:rPr>
      </w:pPr>
      <w:r w:rsidRPr="001973F8">
        <w:rPr>
          <w:rFonts w:ascii="Times New Roman" w:hAnsi="Times New Roman" w:cs="Times New Roman"/>
          <w:color w:val="131313"/>
          <w:sz w:val="24"/>
          <w:szCs w:val="24"/>
        </w:rPr>
        <w:t>сведения о состоянии договорной</w:t>
      </w:r>
      <w:r w:rsidRPr="001973F8">
        <w:rPr>
          <w:rFonts w:ascii="Times New Roman" w:hAnsi="Times New Roman" w:cs="Times New Roman"/>
          <w:color w:val="131313"/>
          <w:spacing w:val="1"/>
          <w:sz w:val="24"/>
          <w:szCs w:val="24"/>
        </w:rPr>
        <w:t xml:space="preserve"> </w:t>
      </w:r>
      <w:r w:rsidRPr="001973F8">
        <w:rPr>
          <w:rFonts w:ascii="Times New Roman" w:hAnsi="Times New Roman" w:cs="Times New Roman"/>
          <w:color w:val="131313"/>
          <w:sz w:val="24"/>
          <w:szCs w:val="24"/>
        </w:rPr>
        <w:t>работы;</w:t>
      </w:r>
    </w:p>
    <w:p w:rsidR="00F35471" w:rsidRPr="001973F8" w:rsidRDefault="00F35471" w:rsidP="00F35471">
      <w:pPr>
        <w:numPr>
          <w:ilvl w:val="0"/>
          <w:numId w:val="8"/>
        </w:numPr>
        <w:tabs>
          <w:tab w:val="left" w:pos="1236"/>
        </w:tabs>
        <w:kinsoku w:val="0"/>
        <w:overflowPunct w:val="0"/>
        <w:autoSpaceDE w:val="0"/>
        <w:autoSpaceDN w:val="0"/>
        <w:adjustRightInd w:val="0"/>
        <w:spacing w:before="25" w:after="0" w:line="240" w:lineRule="auto"/>
        <w:ind w:left="1235" w:hanging="559"/>
        <w:rPr>
          <w:rFonts w:ascii="Times New Roman" w:hAnsi="Times New Roman" w:cs="Times New Roman"/>
          <w:color w:val="131313"/>
          <w:sz w:val="24"/>
          <w:szCs w:val="24"/>
        </w:rPr>
      </w:pPr>
      <w:r w:rsidRPr="001973F8">
        <w:rPr>
          <w:rFonts w:ascii="Times New Roman" w:hAnsi="Times New Roman" w:cs="Times New Roman"/>
          <w:color w:val="131313"/>
          <w:sz w:val="24"/>
          <w:szCs w:val="24"/>
        </w:rPr>
        <w:t>характеристику состояния основных</w:t>
      </w:r>
      <w:r w:rsidRPr="001973F8">
        <w:rPr>
          <w:rFonts w:ascii="Times New Roman" w:hAnsi="Times New Roman" w:cs="Times New Roman"/>
          <w:color w:val="131313"/>
          <w:spacing w:val="-1"/>
          <w:sz w:val="24"/>
          <w:szCs w:val="24"/>
        </w:rPr>
        <w:t xml:space="preserve"> </w:t>
      </w:r>
      <w:r w:rsidR="001D632B">
        <w:rPr>
          <w:rFonts w:ascii="Times New Roman" w:hAnsi="Times New Roman" w:cs="Times New Roman"/>
          <w:color w:val="131313"/>
          <w:sz w:val="24"/>
          <w:szCs w:val="24"/>
        </w:rPr>
        <w:t>средств</w:t>
      </w:r>
      <w:r w:rsidRPr="001973F8">
        <w:rPr>
          <w:rFonts w:ascii="Times New Roman" w:hAnsi="Times New Roman" w:cs="Times New Roman"/>
          <w:color w:val="131313"/>
          <w:sz w:val="24"/>
          <w:szCs w:val="24"/>
        </w:rPr>
        <w:t>;</w:t>
      </w:r>
    </w:p>
    <w:p w:rsidR="00F35471" w:rsidRPr="001973F8" w:rsidRDefault="00F35471" w:rsidP="00F35471">
      <w:pPr>
        <w:numPr>
          <w:ilvl w:val="0"/>
          <w:numId w:val="8"/>
        </w:numPr>
        <w:tabs>
          <w:tab w:val="left" w:pos="1235"/>
        </w:tabs>
        <w:kinsoku w:val="0"/>
        <w:overflowPunct w:val="0"/>
        <w:autoSpaceDE w:val="0"/>
        <w:autoSpaceDN w:val="0"/>
        <w:adjustRightInd w:val="0"/>
        <w:spacing w:before="68" w:after="0" w:line="240" w:lineRule="auto"/>
        <w:ind w:left="1234" w:hanging="555"/>
        <w:rPr>
          <w:rFonts w:ascii="Times New Roman" w:hAnsi="Times New Roman" w:cs="Times New Roman"/>
          <w:color w:val="151515"/>
          <w:sz w:val="24"/>
          <w:szCs w:val="24"/>
        </w:rPr>
      </w:pPr>
      <w:r w:rsidRPr="001973F8">
        <w:rPr>
          <w:rFonts w:ascii="Times New Roman" w:hAnsi="Times New Roman" w:cs="Times New Roman"/>
          <w:color w:val="151515"/>
          <w:sz w:val="24"/>
          <w:szCs w:val="24"/>
        </w:rPr>
        <w:t>сведения о наличии и состоянии необходимой</w:t>
      </w:r>
      <w:r w:rsidRPr="001973F8">
        <w:rPr>
          <w:rFonts w:ascii="Times New Roman" w:hAnsi="Times New Roman" w:cs="Times New Roman"/>
          <w:color w:val="151515"/>
          <w:spacing w:val="-4"/>
          <w:sz w:val="24"/>
          <w:szCs w:val="24"/>
        </w:rPr>
        <w:t xml:space="preserve"> </w:t>
      </w:r>
      <w:r w:rsidRPr="001973F8">
        <w:rPr>
          <w:rFonts w:ascii="Times New Roman" w:hAnsi="Times New Roman" w:cs="Times New Roman"/>
          <w:color w:val="151515"/>
          <w:sz w:val="24"/>
          <w:szCs w:val="24"/>
        </w:rPr>
        <w:t>документации;</w:t>
      </w:r>
    </w:p>
    <w:p w:rsidR="00F35471" w:rsidRPr="001973F8" w:rsidRDefault="00F35471" w:rsidP="00F35471">
      <w:pPr>
        <w:kinsoku w:val="0"/>
        <w:overflowPunct w:val="0"/>
        <w:autoSpaceDE w:val="0"/>
        <w:autoSpaceDN w:val="0"/>
        <w:adjustRightInd w:val="0"/>
        <w:spacing w:before="25" w:after="0" w:line="240" w:lineRule="auto"/>
        <w:ind w:left="662"/>
        <w:rPr>
          <w:rFonts w:ascii="Times New Roman" w:hAnsi="Times New Roman" w:cs="Times New Roman"/>
          <w:color w:val="151515"/>
          <w:sz w:val="24"/>
          <w:szCs w:val="24"/>
        </w:rPr>
      </w:pPr>
      <w:r w:rsidRPr="001973F8">
        <w:rPr>
          <w:rFonts w:ascii="Times New Roman" w:hAnsi="Times New Roman" w:cs="Times New Roman"/>
          <w:color w:val="151515"/>
          <w:sz w:val="24"/>
          <w:szCs w:val="24"/>
        </w:rPr>
        <w:t xml:space="preserve">6.4. </w:t>
      </w:r>
      <w:r w:rsidRPr="001973F8">
        <w:rPr>
          <w:rFonts w:ascii="Times New Roman" w:hAnsi="Times New Roman" w:cs="Times New Roman"/>
          <w:i/>
          <w:iCs/>
          <w:color w:val="151515"/>
          <w:sz w:val="24"/>
          <w:szCs w:val="24"/>
        </w:rPr>
        <w:t xml:space="preserve">К </w:t>
      </w:r>
      <w:r w:rsidRPr="001973F8">
        <w:rPr>
          <w:rFonts w:ascii="Times New Roman" w:hAnsi="Times New Roman" w:cs="Times New Roman"/>
          <w:color w:val="151515"/>
          <w:sz w:val="24"/>
          <w:szCs w:val="24"/>
        </w:rPr>
        <w:t>акту приема-передачи дел прилагаются:</w:t>
      </w:r>
    </w:p>
    <w:p w:rsidR="00F35471" w:rsidRPr="001973F8" w:rsidRDefault="00F35471" w:rsidP="00F35471">
      <w:pPr>
        <w:numPr>
          <w:ilvl w:val="0"/>
          <w:numId w:val="7"/>
        </w:numPr>
        <w:tabs>
          <w:tab w:val="left" w:pos="1239"/>
        </w:tabs>
        <w:kinsoku w:val="0"/>
        <w:overflowPunct w:val="0"/>
        <w:autoSpaceDE w:val="0"/>
        <w:autoSpaceDN w:val="0"/>
        <w:adjustRightInd w:val="0"/>
        <w:spacing w:before="112" w:after="0" w:line="201" w:lineRule="auto"/>
        <w:ind w:right="301" w:hanging="537"/>
        <w:rPr>
          <w:rFonts w:ascii="Times New Roman" w:hAnsi="Times New Roman" w:cs="Times New Roman"/>
          <w:color w:val="161615"/>
          <w:sz w:val="24"/>
          <w:szCs w:val="24"/>
        </w:rPr>
      </w:pPr>
      <w:r w:rsidRPr="001973F8">
        <w:rPr>
          <w:rFonts w:ascii="Times New Roman" w:hAnsi="Times New Roman" w:cs="Times New Roman"/>
          <w:color w:val="161615"/>
          <w:sz w:val="24"/>
          <w:szCs w:val="24"/>
        </w:rPr>
        <w:t xml:space="preserve">материалы с результатами </w:t>
      </w:r>
      <w:r w:rsidR="001D632B">
        <w:rPr>
          <w:rFonts w:ascii="Times New Roman" w:hAnsi="Times New Roman" w:cs="Times New Roman"/>
          <w:color w:val="161615"/>
          <w:sz w:val="24"/>
          <w:szCs w:val="24"/>
        </w:rPr>
        <w:t>последней</w:t>
      </w:r>
      <w:r w:rsidRPr="001973F8">
        <w:rPr>
          <w:rFonts w:ascii="Times New Roman" w:hAnsi="Times New Roman" w:cs="Times New Roman"/>
          <w:color w:val="161615"/>
          <w:sz w:val="24"/>
          <w:szCs w:val="24"/>
        </w:rPr>
        <w:t xml:space="preserve"> годовой инвентаризации и последней документальной</w:t>
      </w:r>
      <w:r w:rsidRPr="001973F8">
        <w:rPr>
          <w:rFonts w:ascii="Times New Roman" w:hAnsi="Times New Roman" w:cs="Times New Roman"/>
          <w:color w:val="161615"/>
          <w:spacing w:val="-28"/>
          <w:sz w:val="24"/>
          <w:szCs w:val="24"/>
        </w:rPr>
        <w:t xml:space="preserve"> </w:t>
      </w:r>
      <w:r w:rsidRPr="001973F8">
        <w:rPr>
          <w:rFonts w:ascii="Times New Roman" w:hAnsi="Times New Roman" w:cs="Times New Roman"/>
          <w:color w:val="161615"/>
          <w:sz w:val="24"/>
          <w:szCs w:val="24"/>
        </w:rPr>
        <w:t>ревизии;</w:t>
      </w:r>
    </w:p>
    <w:p w:rsidR="00F35471" w:rsidRPr="001973F8" w:rsidRDefault="00F35471" w:rsidP="00F35471">
      <w:pPr>
        <w:numPr>
          <w:ilvl w:val="0"/>
          <w:numId w:val="7"/>
        </w:numPr>
        <w:tabs>
          <w:tab w:val="left" w:pos="1237"/>
        </w:tabs>
        <w:kinsoku w:val="0"/>
        <w:overflowPunct w:val="0"/>
        <w:autoSpaceDE w:val="0"/>
        <w:autoSpaceDN w:val="0"/>
        <w:adjustRightInd w:val="0"/>
        <w:spacing w:before="122" w:after="0" w:line="204" w:lineRule="auto"/>
        <w:ind w:right="303" w:hanging="559"/>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материалы с результатами последних мероприятий по устранению имевших место упущений и недостатков, выявленных Ревизионной комиссией (Ревизором)</w:t>
      </w:r>
      <w:r w:rsidRPr="001973F8">
        <w:rPr>
          <w:rFonts w:ascii="Times New Roman" w:hAnsi="Times New Roman" w:cs="Times New Roman"/>
          <w:color w:val="171717"/>
          <w:spacing w:val="-37"/>
          <w:sz w:val="24"/>
          <w:szCs w:val="24"/>
        </w:rPr>
        <w:t xml:space="preserve"> </w:t>
      </w:r>
      <w:r w:rsidRPr="001973F8">
        <w:rPr>
          <w:rFonts w:ascii="Times New Roman" w:hAnsi="Times New Roman" w:cs="Times New Roman"/>
          <w:color w:val="171717"/>
          <w:sz w:val="24"/>
          <w:szCs w:val="24"/>
        </w:rPr>
        <w:t>Товарищества;</w:t>
      </w:r>
    </w:p>
    <w:p w:rsidR="00F35471" w:rsidRPr="001973F8" w:rsidRDefault="00F35471" w:rsidP="00F35471">
      <w:pPr>
        <w:numPr>
          <w:ilvl w:val="0"/>
          <w:numId w:val="7"/>
        </w:numPr>
        <w:tabs>
          <w:tab w:val="left" w:pos="1242"/>
        </w:tabs>
        <w:kinsoku w:val="0"/>
        <w:overflowPunct w:val="0"/>
        <w:autoSpaceDE w:val="0"/>
        <w:autoSpaceDN w:val="0"/>
        <w:adjustRightInd w:val="0"/>
        <w:spacing w:before="84" w:after="0" w:line="240" w:lineRule="auto"/>
        <w:ind w:left="1241" w:hanging="555"/>
        <w:rPr>
          <w:rFonts w:ascii="Times New Roman" w:hAnsi="Times New Roman" w:cs="Times New Roman"/>
          <w:color w:val="171716"/>
          <w:sz w:val="24"/>
          <w:szCs w:val="24"/>
        </w:rPr>
      </w:pPr>
      <w:r w:rsidRPr="001973F8">
        <w:rPr>
          <w:rFonts w:ascii="Times New Roman" w:hAnsi="Times New Roman" w:cs="Times New Roman"/>
          <w:color w:val="171716"/>
          <w:sz w:val="24"/>
          <w:szCs w:val="24"/>
        </w:rPr>
        <w:t>справка о наличии и сохранности печатей,</w:t>
      </w:r>
      <w:r w:rsidRPr="001973F8">
        <w:rPr>
          <w:rFonts w:ascii="Times New Roman" w:hAnsi="Times New Roman" w:cs="Times New Roman"/>
          <w:color w:val="171716"/>
          <w:spacing w:val="3"/>
          <w:sz w:val="24"/>
          <w:szCs w:val="24"/>
        </w:rPr>
        <w:t xml:space="preserve"> </w:t>
      </w:r>
      <w:r w:rsidRPr="001973F8">
        <w:rPr>
          <w:rFonts w:ascii="Times New Roman" w:hAnsi="Times New Roman" w:cs="Times New Roman"/>
          <w:color w:val="171716"/>
          <w:sz w:val="24"/>
          <w:szCs w:val="24"/>
        </w:rPr>
        <w:t>штампов;</w:t>
      </w:r>
    </w:p>
    <w:p w:rsidR="00F35471" w:rsidRPr="001973F8" w:rsidRDefault="00F35471" w:rsidP="00F35471">
      <w:pPr>
        <w:numPr>
          <w:ilvl w:val="0"/>
          <w:numId w:val="7"/>
        </w:numPr>
        <w:tabs>
          <w:tab w:val="left" w:pos="1248"/>
        </w:tabs>
        <w:kinsoku w:val="0"/>
        <w:overflowPunct w:val="0"/>
        <w:autoSpaceDE w:val="0"/>
        <w:autoSpaceDN w:val="0"/>
        <w:adjustRightInd w:val="0"/>
        <w:spacing w:before="34" w:after="0" w:line="240" w:lineRule="auto"/>
        <w:ind w:left="1248" w:hanging="569"/>
        <w:rPr>
          <w:rFonts w:ascii="Times New Roman" w:hAnsi="Times New Roman" w:cs="Times New Roman"/>
          <w:color w:val="1A1A1A"/>
          <w:sz w:val="24"/>
          <w:szCs w:val="24"/>
        </w:rPr>
      </w:pPr>
      <w:r w:rsidRPr="001973F8">
        <w:rPr>
          <w:rFonts w:ascii="Times New Roman" w:hAnsi="Times New Roman" w:cs="Times New Roman"/>
          <w:color w:val="1A1A1A"/>
          <w:sz w:val="24"/>
          <w:szCs w:val="24"/>
        </w:rPr>
        <w:lastRenderedPageBreak/>
        <w:t>перечень документации, передаваемой новому Председателю</w:t>
      </w:r>
      <w:r w:rsidRPr="001973F8">
        <w:rPr>
          <w:rFonts w:ascii="Times New Roman" w:hAnsi="Times New Roman" w:cs="Times New Roman"/>
          <w:color w:val="1A1A1A"/>
          <w:spacing w:val="37"/>
          <w:sz w:val="24"/>
          <w:szCs w:val="24"/>
        </w:rPr>
        <w:t xml:space="preserve"> </w:t>
      </w:r>
      <w:r w:rsidRPr="001973F8">
        <w:rPr>
          <w:rFonts w:ascii="Times New Roman" w:hAnsi="Times New Roman" w:cs="Times New Roman"/>
          <w:color w:val="1A1A1A"/>
          <w:sz w:val="24"/>
          <w:szCs w:val="24"/>
        </w:rPr>
        <w:t>Товарищества.</w:t>
      </w:r>
    </w:p>
    <w:p w:rsidR="00F35471" w:rsidRPr="001973F8" w:rsidRDefault="00B137DF" w:rsidP="00F35471">
      <w:pPr>
        <w:numPr>
          <w:ilvl w:val="1"/>
          <w:numId w:val="6"/>
        </w:numPr>
        <w:tabs>
          <w:tab w:val="left" w:pos="1251"/>
        </w:tabs>
        <w:kinsoku w:val="0"/>
        <w:overflowPunct w:val="0"/>
        <w:autoSpaceDE w:val="0"/>
        <w:autoSpaceDN w:val="0"/>
        <w:adjustRightInd w:val="0"/>
        <w:spacing w:before="48" w:after="0" w:line="206" w:lineRule="auto"/>
        <w:ind w:right="127" w:firstLine="571"/>
        <w:jc w:val="both"/>
        <w:rPr>
          <w:rFonts w:ascii="Times New Roman" w:hAnsi="Times New Roman" w:cs="Times New Roman"/>
          <w:color w:val="1B1B1B"/>
          <w:spacing w:val="-1"/>
          <w:w w:val="89"/>
          <w:sz w:val="24"/>
          <w:szCs w:val="24"/>
        </w:rPr>
      </w:pPr>
      <w:r w:rsidRPr="001973F8">
        <w:rPr>
          <w:rFonts w:ascii="Times New Roman" w:hAnsi="Times New Roman" w:cs="Times New Roman"/>
          <w:color w:val="1B1B1B"/>
          <w:w w:val="88"/>
          <w:sz w:val="24"/>
          <w:szCs w:val="24"/>
        </w:rPr>
        <w:t>Комиссия</w:t>
      </w:r>
      <w:r w:rsidRPr="001973F8">
        <w:rPr>
          <w:rFonts w:ascii="Times New Roman" w:hAnsi="Times New Roman" w:cs="Times New Roman"/>
          <w:color w:val="1B1B1B"/>
          <w:sz w:val="24"/>
          <w:szCs w:val="24"/>
        </w:rPr>
        <w:t xml:space="preserve"> </w:t>
      </w:r>
      <w:r w:rsidRPr="001973F8">
        <w:rPr>
          <w:rFonts w:ascii="Times New Roman" w:hAnsi="Times New Roman" w:cs="Times New Roman"/>
          <w:color w:val="1B1B1B"/>
          <w:spacing w:val="-1"/>
          <w:sz w:val="24"/>
          <w:szCs w:val="24"/>
        </w:rPr>
        <w:t>обязана</w:t>
      </w:r>
      <w:r w:rsidRPr="001973F8">
        <w:rPr>
          <w:rFonts w:ascii="Times New Roman" w:hAnsi="Times New Roman" w:cs="Times New Roman"/>
          <w:color w:val="1B1B1B"/>
          <w:sz w:val="24"/>
          <w:szCs w:val="24"/>
        </w:rPr>
        <w:t xml:space="preserve"> проверить </w:t>
      </w:r>
      <w:proofErr w:type="gramStart"/>
      <w:r w:rsidRPr="001973F8">
        <w:rPr>
          <w:rFonts w:ascii="Times New Roman" w:hAnsi="Times New Roman" w:cs="Times New Roman"/>
          <w:color w:val="1B1B1B"/>
          <w:spacing w:val="-9"/>
          <w:sz w:val="24"/>
          <w:szCs w:val="24"/>
        </w:rPr>
        <w:t>фактическое</w:t>
      </w:r>
      <w:r w:rsidR="00F35471" w:rsidRPr="001973F8">
        <w:rPr>
          <w:rFonts w:ascii="Times New Roman" w:hAnsi="Times New Roman" w:cs="Times New Roman"/>
          <w:color w:val="1B1B1B"/>
          <w:sz w:val="24"/>
          <w:szCs w:val="24"/>
        </w:rPr>
        <w:t xml:space="preserve"> </w:t>
      </w:r>
      <w:r w:rsidR="00F35471" w:rsidRPr="001973F8">
        <w:rPr>
          <w:rFonts w:ascii="Times New Roman" w:hAnsi="Times New Roman" w:cs="Times New Roman"/>
          <w:color w:val="1B1B1B"/>
          <w:spacing w:val="2"/>
          <w:sz w:val="24"/>
          <w:szCs w:val="24"/>
        </w:rPr>
        <w:t xml:space="preserve"> </w:t>
      </w:r>
      <w:r w:rsidR="00F35471" w:rsidRPr="001973F8">
        <w:rPr>
          <w:rFonts w:ascii="Times New Roman" w:hAnsi="Times New Roman" w:cs="Times New Roman"/>
          <w:color w:val="1B1B1B"/>
          <w:spacing w:val="-1"/>
          <w:w w:val="109"/>
          <w:sz w:val="24"/>
          <w:szCs w:val="24"/>
        </w:rPr>
        <w:t>нал</w:t>
      </w:r>
      <w:r w:rsidR="00F35471" w:rsidRPr="001973F8">
        <w:rPr>
          <w:rFonts w:ascii="Times New Roman" w:hAnsi="Times New Roman" w:cs="Times New Roman"/>
          <w:color w:val="1B1B1B"/>
          <w:spacing w:val="8"/>
          <w:w w:val="109"/>
          <w:sz w:val="24"/>
          <w:szCs w:val="24"/>
        </w:rPr>
        <w:t>и</w:t>
      </w:r>
      <w:r>
        <w:rPr>
          <w:rFonts w:ascii="Times New Roman" w:hAnsi="Times New Roman" w:cs="Times New Roman"/>
          <w:color w:val="1B1B1B"/>
          <w:spacing w:val="8"/>
          <w:w w:val="109"/>
          <w:sz w:val="24"/>
          <w:szCs w:val="24"/>
        </w:rPr>
        <w:t>чие</w:t>
      </w:r>
      <w:proofErr w:type="gramEnd"/>
      <w:r w:rsidR="00F35471" w:rsidRPr="001973F8">
        <w:rPr>
          <w:rFonts w:ascii="Times New Roman" w:hAnsi="Times New Roman" w:cs="Times New Roman"/>
          <w:color w:val="1B1B1B"/>
          <w:sz w:val="24"/>
          <w:szCs w:val="24"/>
        </w:rPr>
        <w:t xml:space="preserve"> </w:t>
      </w:r>
      <w:r w:rsidR="00F35471" w:rsidRPr="001973F8">
        <w:rPr>
          <w:rFonts w:ascii="Times New Roman" w:hAnsi="Times New Roman" w:cs="Times New Roman"/>
          <w:color w:val="1B1B1B"/>
          <w:spacing w:val="3"/>
          <w:sz w:val="24"/>
          <w:szCs w:val="24"/>
        </w:rPr>
        <w:t xml:space="preserve"> </w:t>
      </w:r>
      <w:r w:rsidR="00F35471" w:rsidRPr="001973F8">
        <w:rPr>
          <w:rFonts w:ascii="Times New Roman" w:hAnsi="Times New Roman" w:cs="Times New Roman"/>
          <w:color w:val="1B1B1B"/>
          <w:w w:val="90"/>
          <w:sz w:val="24"/>
          <w:szCs w:val="24"/>
        </w:rPr>
        <w:t>имущества,</w:t>
      </w:r>
      <w:r w:rsidR="00F35471" w:rsidRPr="001973F8">
        <w:rPr>
          <w:rFonts w:ascii="Times New Roman" w:hAnsi="Times New Roman" w:cs="Times New Roman"/>
          <w:color w:val="1B1B1B"/>
          <w:sz w:val="24"/>
          <w:szCs w:val="24"/>
        </w:rPr>
        <w:t xml:space="preserve"> </w:t>
      </w:r>
      <w:r w:rsidR="00F35471" w:rsidRPr="001973F8">
        <w:rPr>
          <w:rFonts w:ascii="Times New Roman" w:hAnsi="Times New Roman" w:cs="Times New Roman"/>
          <w:color w:val="1B1B1B"/>
          <w:spacing w:val="7"/>
          <w:sz w:val="24"/>
          <w:szCs w:val="24"/>
        </w:rPr>
        <w:t xml:space="preserve"> </w:t>
      </w:r>
      <w:r w:rsidR="00F35471" w:rsidRPr="001973F8">
        <w:rPr>
          <w:rFonts w:ascii="Times New Roman" w:hAnsi="Times New Roman" w:cs="Times New Roman"/>
          <w:color w:val="1B1B1B"/>
          <w:w w:val="86"/>
          <w:sz w:val="24"/>
          <w:szCs w:val="24"/>
        </w:rPr>
        <w:t>прин</w:t>
      </w:r>
      <w:r w:rsidR="00F35471" w:rsidRPr="001973F8">
        <w:rPr>
          <w:rFonts w:ascii="Times New Roman" w:hAnsi="Times New Roman" w:cs="Times New Roman"/>
          <w:color w:val="1B1B1B"/>
          <w:w w:val="90"/>
          <w:sz w:val="24"/>
          <w:szCs w:val="24"/>
        </w:rPr>
        <w:t>ад</w:t>
      </w:r>
      <w:r w:rsidR="00F35471" w:rsidRPr="001973F8">
        <w:rPr>
          <w:rFonts w:ascii="Times New Roman" w:hAnsi="Times New Roman" w:cs="Times New Roman"/>
          <w:color w:val="1B1B1B"/>
          <w:w w:val="88"/>
          <w:sz w:val="24"/>
          <w:szCs w:val="24"/>
        </w:rPr>
        <w:t xml:space="preserve">лежащего </w:t>
      </w:r>
      <w:r w:rsidR="00F35471" w:rsidRPr="001973F8">
        <w:rPr>
          <w:rFonts w:ascii="Times New Roman" w:hAnsi="Times New Roman" w:cs="Times New Roman"/>
          <w:color w:val="1B1B1B"/>
          <w:w w:val="90"/>
          <w:sz w:val="24"/>
          <w:szCs w:val="24"/>
        </w:rPr>
        <w:t>Товариществу</w:t>
      </w:r>
      <w:r w:rsidR="00F35471" w:rsidRPr="001973F8">
        <w:rPr>
          <w:rFonts w:ascii="Times New Roman" w:hAnsi="Times New Roman" w:cs="Times New Roman"/>
          <w:color w:val="1B1B1B"/>
          <w:spacing w:val="3"/>
          <w:sz w:val="24"/>
          <w:szCs w:val="24"/>
        </w:rPr>
        <w:t xml:space="preserve"> </w:t>
      </w:r>
      <w:r w:rsidR="00F35471" w:rsidRPr="001973F8">
        <w:rPr>
          <w:rFonts w:ascii="Times New Roman" w:hAnsi="Times New Roman" w:cs="Times New Roman"/>
          <w:color w:val="1B1B1B"/>
          <w:spacing w:val="-2"/>
          <w:w w:val="89"/>
          <w:sz w:val="24"/>
          <w:szCs w:val="24"/>
        </w:rPr>
        <w:t>н</w:t>
      </w:r>
      <w:r w:rsidR="00F35471" w:rsidRPr="001973F8">
        <w:rPr>
          <w:rFonts w:ascii="Times New Roman" w:hAnsi="Times New Roman" w:cs="Times New Roman"/>
          <w:color w:val="1B1B1B"/>
          <w:w w:val="89"/>
          <w:sz w:val="24"/>
          <w:szCs w:val="24"/>
        </w:rPr>
        <w:t>а</w:t>
      </w:r>
      <w:r w:rsidR="00F35471" w:rsidRPr="001973F8">
        <w:rPr>
          <w:rFonts w:ascii="Times New Roman" w:hAnsi="Times New Roman" w:cs="Times New Roman"/>
          <w:color w:val="1B1B1B"/>
          <w:sz w:val="24"/>
          <w:szCs w:val="24"/>
        </w:rPr>
        <w:t xml:space="preserve"> </w:t>
      </w:r>
      <w:r w:rsidR="00F35471" w:rsidRPr="001973F8">
        <w:rPr>
          <w:rFonts w:ascii="Times New Roman" w:hAnsi="Times New Roman" w:cs="Times New Roman"/>
          <w:color w:val="1B1B1B"/>
          <w:spacing w:val="-1"/>
          <w:w w:val="91"/>
          <w:sz w:val="24"/>
          <w:szCs w:val="24"/>
        </w:rPr>
        <w:t>дат</w:t>
      </w:r>
      <w:r w:rsidR="00F35471" w:rsidRPr="001973F8">
        <w:rPr>
          <w:rFonts w:ascii="Times New Roman" w:hAnsi="Times New Roman" w:cs="Times New Roman"/>
          <w:color w:val="1B1B1B"/>
          <w:w w:val="91"/>
          <w:sz w:val="24"/>
          <w:szCs w:val="24"/>
        </w:rPr>
        <w:t>у</w:t>
      </w:r>
      <w:r w:rsidR="00F35471" w:rsidRPr="001973F8">
        <w:rPr>
          <w:rFonts w:ascii="Times New Roman" w:hAnsi="Times New Roman" w:cs="Times New Roman"/>
          <w:color w:val="1B1B1B"/>
          <w:sz w:val="24"/>
          <w:szCs w:val="24"/>
        </w:rPr>
        <w:t xml:space="preserve"> </w:t>
      </w:r>
      <w:r w:rsidR="00F35471" w:rsidRPr="001973F8">
        <w:rPr>
          <w:rFonts w:ascii="Times New Roman" w:hAnsi="Times New Roman" w:cs="Times New Roman"/>
          <w:color w:val="1B1B1B"/>
          <w:w w:val="88"/>
          <w:sz w:val="24"/>
          <w:szCs w:val="24"/>
        </w:rPr>
        <w:t>передачи</w:t>
      </w:r>
      <w:r w:rsidR="00F35471" w:rsidRPr="001973F8">
        <w:rPr>
          <w:rFonts w:ascii="Times New Roman" w:hAnsi="Times New Roman" w:cs="Times New Roman"/>
          <w:color w:val="1B1B1B"/>
          <w:spacing w:val="6"/>
          <w:sz w:val="24"/>
          <w:szCs w:val="24"/>
        </w:rPr>
        <w:t xml:space="preserve"> </w:t>
      </w:r>
      <w:r w:rsidR="00F35471" w:rsidRPr="001973F8">
        <w:rPr>
          <w:rFonts w:ascii="Times New Roman" w:hAnsi="Times New Roman" w:cs="Times New Roman"/>
          <w:color w:val="1B1B1B"/>
          <w:spacing w:val="-1"/>
          <w:w w:val="89"/>
          <w:sz w:val="24"/>
          <w:szCs w:val="24"/>
        </w:rPr>
        <w:t>дел.</w:t>
      </w:r>
    </w:p>
    <w:p w:rsidR="00F35471" w:rsidRPr="001973F8" w:rsidRDefault="00F35471" w:rsidP="00F35471">
      <w:pPr>
        <w:numPr>
          <w:ilvl w:val="1"/>
          <w:numId w:val="6"/>
        </w:numPr>
        <w:tabs>
          <w:tab w:val="left" w:pos="1251"/>
        </w:tabs>
        <w:kinsoku w:val="0"/>
        <w:overflowPunct w:val="0"/>
        <w:autoSpaceDE w:val="0"/>
        <w:autoSpaceDN w:val="0"/>
        <w:adjustRightInd w:val="0"/>
        <w:spacing w:before="120" w:after="0" w:line="204" w:lineRule="auto"/>
        <w:ind w:right="119" w:firstLine="561"/>
        <w:jc w:val="both"/>
        <w:rPr>
          <w:rFonts w:ascii="Times New Roman" w:hAnsi="Times New Roman" w:cs="Times New Roman"/>
          <w:color w:val="171716"/>
          <w:sz w:val="24"/>
          <w:szCs w:val="24"/>
        </w:rPr>
      </w:pPr>
      <w:r w:rsidRPr="001973F8">
        <w:rPr>
          <w:rFonts w:ascii="Times New Roman" w:hAnsi="Times New Roman" w:cs="Times New Roman"/>
          <w:color w:val="171716"/>
          <w:sz w:val="24"/>
          <w:szCs w:val="24"/>
        </w:rPr>
        <w:t>Передача дел должна быть закончена в течение 5 (пяти) рабочих дней с даты внесения информации о новом Председателе Товарищества в Единый государственный реестр юридических лиц. Акт приема</w:t>
      </w:r>
      <w:r w:rsidR="001D632B">
        <w:rPr>
          <w:rFonts w:ascii="Times New Roman" w:hAnsi="Times New Roman" w:cs="Times New Roman"/>
          <w:color w:val="171716"/>
          <w:sz w:val="24"/>
          <w:szCs w:val="24"/>
        </w:rPr>
        <w:t>-передачи подписывается сдающим и</w:t>
      </w:r>
      <w:r w:rsidRPr="001973F8">
        <w:rPr>
          <w:rFonts w:ascii="Times New Roman" w:hAnsi="Times New Roman" w:cs="Times New Roman"/>
          <w:color w:val="171716"/>
          <w:sz w:val="24"/>
          <w:szCs w:val="24"/>
        </w:rPr>
        <w:t xml:space="preserve"> принимающим дела Председателями Товарищества, председателем и членами комиссии. Все имеющиеся возражения </w:t>
      </w:r>
      <w:r w:rsidRPr="001973F8">
        <w:rPr>
          <w:rFonts w:ascii="Times New Roman" w:hAnsi="Times New Roman" w:cs="Times New Roman"/>
          <w:color w:val="171716"/>
          <w:spacing w:val="3"/>
          <w:sz w:val="24"/>
          <w:szCs w:val="24"/>
        </w:rPr>
        <w:t xml:space="preserve">по </w:t>
      </w:r>
      <w:r w:rsidRPr="001973F8">
        <w:rPr>
          <w:rFonts w:ascii="Times New Roman" w:hAnsi="Times New Roman" w:cs="Times New Roman"/>
          <w:color w:val="171716"/>
          <w:sz w:val="24"/>
          <w:szCs w:val="24"/>
        </w:rPr>
        <w:t>акту излагаются в письменной форме и прилагаются к</w:t>
      </w:r>
      <w:r w:rsidRPr="001973F8">
        <w:rPr>
          <w:rFonts w:ascii="Times New Roman" w:hAnsi="Times New Roman" w:cs="Times New Roman"/>
          <w:color w:val="171716"/>
          <w:spacing w:val="18"/>
          <w:sz w:val="24"/>
          <w:szCs w:val="24"/>
        </w:rPr>
        <w:t xml:space="preserve"> </w:t>
      </w:r>
      <w:r w:rsidRPr="001973F8">
        <w:rPr>
          <w:rFonts w:ascii="Times New Roman" w:hAnsi="Times New Roman" w:cs="Times New Roman"/>
          <w:color w:val="171716"/>
          <w:sz w:val="24"/>
          <w:szCs w:val="24"/>
        </w:rPr>
        <w:t>акту.</w:t>
      </w:r>
    </w:p>
    <w:p w:rsidR="00F35471" w:rsidRPr="001973F8" w:rsidRDefault="001D632B" w:rsidP="00F35471">
      <w:pPr>
        <w:numPr>
          <w:ilvl w:val="1"/>
          <w:numId w:val="6"/>
        </w:numPr>
        <w:tabs>
          <w:tab w:val="left" w:pos="1253"/>
        </w:tabs>
        <w:kinsoku w:val="0"/>
        <w:overflowPunct w:val="0"/>
        <w:autoSpaceDE w:val="0"/>
        <w:autoSpaceDN w:val="0"/>
        <w:adjustRightInd w:val="0"/>
        <w:spacing w:before="125" w:after="0" w:line="204" w:lineRule="auto"/>
        <w:ind w:left="120" w:right="121" w:firstLine="573"/>
        <w:jc w:val="both"/>
        <w:rPr>
          <w:rFonts w:ascii="Times New Roman" w:hAnsi="Times New Roman" w:cs="Times New Roman"/>
          <w:color w:val="1B1B1A"/>
          <w:sz w:val="24"/>
          <w:szCs w:val="24"/>
        </w:rPr>
      </w:pPr>
      <w:r>
        <w:rPr>
          <w:rFonts w:ascii="Times New Roman" w:hAnsi="Times New Roman" w:cs="Times New Roman"/>
          <w:color w:val="1B1B1A"/>
          <w:sz w:val="24"/>
          <w:szCs w:val="24"/>
        </w:rPr>
        <w:t>Акт приема-передачи</w:t>
      </w:r>
      <w:r w:rsidR="00F35471" w:rsidRPr="001973F8">
        <w:rPr>
          <w:rFonts w:ascii="Times New Roman" w:hAnsi="Times New Roman" w:cs="Times New Roman"/>
          <w:color w:val="1B1B1A"/>
          <w:sz w:val="24"/>
          <w:szCs w:val="24"/>
        </w:rPr>
        <w:t xml:space="preserve"> составляется в 3 (трех) экземплярах, один из которых остается в Товариществе, второй - передается предыдущему Председателю Товарищества, третий - передается вновь избранному Председателю</w:t>
      </w:r>
      <w:r w:rsidR="00F35471" w:rsidRPr="001973F8">
        <w:rPr>
          <w:rFonts w:ascii="Times New Roman" w:hAnsi="Times New Roman" w:cs="Times New Roman"/>
          <w:color w:val="1B1B1A"/>
          <w:spacing w:val="-31"/>
          <w:sz w:val="24"/>
          <w:szCs w:val="24"/>
        </w:rPr>
        <w:t xml:space="preserve"> </w:t>
      </w:r>
      <w:r w:rsidR="00F35471" w:rsidRPr="001973F8">
        <w:rPr>
          <w:rFonts w:ascii="Times New Roman" w:hAnsi="Times New Roman" w:cs="Times New Roman"/>
          <w:color w:val="1B1B1A"/>
          <w:sz w:val="24"/>
          <w:szCs w:val="24"/>
        </w:rPr>
        <w:t>Товарищества.</w:t>
      </w:r>
    </w:p>
    <w:p w:rsidR="00F35471" w:rsidRPr="001973F8" w:rsidRDefault="00F35471" w:rsidP="00F35471">
      <w:pPr>
        <w:numPr>
          <w:ilvl w:val="1"/>
          <w:numId w:val="6"/>
        </w:numPr>
        <w:tabs>
          <w:tab w:val="left" w:pos="1260"/>
        </w:tabs>
        <w:kinsoku w:val="0"/>
        <w:overflowPunct w:val="0"/>
        <w:autoSpaceDE w:val="0"/>
        <w:autoSpaceDN w:val="0"/>
        <w:adjustRightInd w:val="0"/>
        <w:spacing w:before="123" w:after="0" w:line="204" w:lineRule="auto"/>
        <w:ind w:left="114" w:right="107" w:firstLine="586"/>
        <w:jc w:val="both"/>
        <w:rPr>
          <w:rFonts w:ascii="Times New Roman" w:hAnsi="Times New Roman" w:cs="Times New Roman"/>
          <w:color w:val="171717"/>
          <w:sz w:val="24"/>
          <w:szCs w:val="24"/>
        </w:rPr>
      </w:pPr>
      <w:r w:rsidRPr="001973F8">
        <w:rPr>
          <w:rFonts w:ascii="Times New Roman" w:hAnsi="Times New Roman" w:cs="Times New Roman"/>
          <w:color w:val="171717"/>
          <w:sz w:val="24"/>
          <w:szCs w:val="24"/>
        </w:rPr>
        <w:t xml:space="preserve">В случае обнаружения при приеме-передаче дел фактов нарушения финансовой дисциплины, несоответствия перечня имущества, принадлежащего Товариществу </w:t>
      </w:r>
      <w:r w:rsidRPr="001973F8">
        <w:rPr>
          <w:rFonts w:ascii="Times New Roman" w:hAnsi="Times New Roman" w:cs="Times New Roman"/>
          <w:color w:val="171717"/>
          <w:spacing w:val="1"/>
          <w:sz w:val="24"/>
          <w:szCs w:val="24"/>
        </w:rPr>
        <w:t xml:space="preserve">на </w:t>
      </w:r>
      <w:r w:rsidRPr="001973F8">
        <w:rPr>
          <w:rFonts w:ascii="Times New Roman" w:hAnsi="Times New Roman" w:cs="Times New Roman"/>
          <w:color w:val="171717"/>
          <w:sz w:val="24"/>
          <w:szCs w:val="24"/>
        </w:rPr>
        <w:t>дату передачи дел, с фактическим его наличием</w:t>
      </w:r>
      <w:r w:rsidR="001D632B">
        <w:rPr>
          <w:rFonts w:ascii="Times New Roman" w:hAnsi="Times New Roman" w:cs="Times New Roman"/>
          <w:color w:val="171717"/>
          <w:sz w:val="24"/>
          <w:szCs w:val="24"/>
        </w:rPr>
        <w:t>,</w:t>
      </w:r>
      <w:r w:rsidRPr="001973F8">
        <w:rPr>
          <w:rFonts w:ascii="Times New Roman" w:hAnsi="Times New Roman" w:cs="Times New Roman"/>
          <w:color w:val="171717"/>
          <w:sz w:val="24"/>
          <w:szCs w:val="24"/>
        </w:rPr>
        <w:t xml:space="preserve"> и других недостатков в деятельности предыдущего Председателя Товарищества,</w:t>
      </w:r>
      <w:r w:rsidR="001D632B">
        <w:rPr>
          <w:rFonts w:ascii="Times New Roman" w:hAnsi="Times New Roman" w:cs="Times New Roman"/>
          <w:color w:val="171717"/>
          <w:sz w:val="24"/>
          <w:szCs w:val="24"/>
        </w:rPr>
        <w:t xml:space="preserve"> то</w:t>
      </w:r>
      <w:r w:rsidRPr="001973F8">
        <w:rPr>
          <w:rFonts w:ascii="Times New Roman" w:hAnsi="Times New Roman" w:cs="Times New Roman"/>
          <w:color w:val="171717"/>
          <w:sz w:val="24"/>
          <w:szCs w:val="24"/>
        </w:rPr>
        <w:t xml:space="preserve"> вновь избранный Председатель Товарищества уведомляет об этом Ревизионную комиссию (Ревизора)</w:t>
      </w:r>
      <w:r w:rsidRPr="001973F8">
        <w:rPr>
          <w:rFonts w:ascii="Times New Roman" w:hAnsi="Times New Roman" w:cs="Times New Roman"/>
          <w:color w:val="171717"/>
          <w:spacing w:val="-3"/>
          <w:sz w:val="24"/>
          <w:szCs w:val="24"/>
        </w:rPr>
        <w:t xml:space="preserve"> </w:t>
      </w:r>
      <w:r w:rsidRPr="001973F8">
        <w:rPr>
          <w:rFonts w:ascii="Times New Roman" w:hAnsi="Times New Roman" w:cs="Times New Roman"/>
          <w:color w:val="171717"/>
          <w:sz w:val="24"/>
          <w:szCs w:val="24"/>
        </w:rPr>
        <w:t>Товарищества.</w:t>
      </w:r>
    </w:p>
    <w:p w:rsidR="00F35471" w:rsidRDefault="00F35471" w:rsidP="00F35471">
      <w:pPr>
        <w:kinsoku w:val="0"/>
        <w:overflowPunct w:val="0"/>
        <w:autoSpaceDE w:val="0"/>
        <w:autoSpaceDN w:val="0"/>
        <w:adjustRightInd w:val="0"/>
        <w:spacing w:before="10" w:after="0" w:line="240" w:lineRule="auto"/>
        <w:rPr>
          <w:rFonts w:ascii="Times New Roman" w:hAnsi="Times New Roman" w:cs="Times New Roman"/>
          <w:sz w:val="24"/>
          <w:szCs w:val="24"/>
        </w:rPr>
      </w:pPr>
    </w:p>
    <w:p w:rsidR="00E41E4A" w:rsidRDefault="00E41E4A" w:rsidP="00F35471">
      <w:pPr>
        <w:kinsoku w:val="0"/>
        <w:overflowPunct w:val="0"/>
        <w:autoSpaceDE w:val="0"/>
        <w:autoSpaceDN w:val="0"/>
        <w:adjustRightInd w:val="0"/>
        <w:spacing w:before="10" w:after="0" w:line="240" w:lineRule="auto"/>
        <w:rPr>
          <w:rFonts w:ascii="Times New Roman" w:hAnsi="Times New Roman" w:cs="Times New Roman"/>
          <w:sz w:val="24"/>
          <w:szCs w:val="24"/>
        </w:rPr>
      </w:pPr>
    </w:p>
    <w:p w:rsidR="00E41E4A" w:rsidRPr="001973F8" w:rsidRDefault="00E41E4A" w:rsidP="00F35471">
      <w:pPr>
        <w:kinsoku w:val="0"/>
        <w:overflowPunct w:val="0"/>
        <w:autoSpaceDE w:val="0"/>
        <w:autoSpaceDN w:val="0"/>
        <w:adjustRightInd w:val="0"/>
        <w:spacing w:before="10" w:after="0" w:line="240" w:lineRule="auto"/>
        <w:rPr>
          <w:rFonts w:ascii="Times New Roman" w:hAnsi="Times New Roman" w:cs="Times New Roman"/>
          <w:sz w:val="24"/>
          <w:szCs w:val="24"/>
        </w:rPr>
      </w:pPr>
    </w:p>
    <w:p w:rsidR="00F35471" w:rsidRPr="001973F8" w:rsidRDefault="00F35471" w:rsidP="00F35471">
      <w:pPr>
        <w:numPr>
          <w:ilvl w:val="0"/>
          <w:numId w:val="5"/>
        </w:numPr>
        <w:tabs>
          <w:tab w:val="left" w:pos="837"/>
        </w:tabs>
        <w:kinsoku w:val="0"/>
        <w:overflowPunct w:val="0"/>
        <w:autoSpaceDE w:val="0"/>
        <w:autoSpaceDN w:val="0"/>
        <w:adjustRightInd w:val="0"/>
        <w:spacing w:before="1" w:after="0" w:line="237" w:lineRule="auto"/>
        <w:ind w:right="118" w:hanging="358"/>
        <w:outlineLvl w:val="2"/>
        <w:rPr>
          <w:rFonts w:ascii="Times New Roman" w:hAnsi="Times New Roman" w:cs="Times New Roman"/>
          <w:b/>
          <w:bCs/>
          <w:color w:val="161616"/>
          <w:w w:val="125"/>
          <w:sz w:val="24"/>
          <w:szCs w:val="24"/>
        </w:rPr>
      </w:pPr>
      <w:r w:rsidRPr="001973F8">
        <w:rPr>
          <w:rFonts w:ascii="Times New Roman" w:hAnsi="Times New Roman" w:cs="Times New Roman"/>
          <w:b/>
          <w:bCs/>
          <w:color w:val="161616"/>
          <w:w w:val="125"/>
          <w:sz w:val="24"/>
          <w:szCs w:val="24"/>
        </w:rPr>
        <w:t>ОТВЕТСТВЕННОСТЬ ПРЕДСЕДАТЕЛЯ ТОВАРИЩЕСТВА И ЧЛЕНОВ</w:t>
      </w:r>
      <w:r w:rsidRPr="001973F8">
        <w:rPr>
          <w:rFonts w:ascii="Times New Roman" w:hAnsi="Times New Roman" w:cs="Times New Roman"/>
          <w:b/>
          <w:bCs/>
          <w:color w:val="161616"/>
          <w:spacing w:val="66"/>
          <w:w w:val="125"/>
          <w:sz w:val="24"/>
          <w:szCs w:val="24"/>
        </w:rPr>
        <w:t xml:space="preserve"> </w:t>
      </w:r>
      <w:r w:rsidRPr="001973F8">
        <w:rPr>
          <w:rFonts w:ascii="Times New Roman" w:hAnsi="Times New Roman" w:cs="Times New Roman"/>
          <w:b/>
          <w:bCs/>
          <w:color w:val="161616"/>
          <w:w w:val="125"/>
          <w:sz w:val="24"/>
          <w:szCs w:val="24"/>
        </w:rPr>
        <w:t>ПРАВЛЕНИЯ.</w:t>
      </w:r>
    </w:p>
    <w:p w:rsidR="00F35471" w:rsidRPr="00140E75" w:rsidRDefault="00F35471" w:rsidP="00140E75">
      <w:pPr>
        <w:numPr>
          <w:ilvl w:val="1"/>
          <w:numId w:val="5"/>
        </w:numPr>
        <w:tabs>
          <w:tab w:val="left" w:pos="1270"/>
        </w:tabs>
        <w:kinsoku w:val="0"/>
        <w:overflowPunct w:val="0"/>
        <w:autoSpaceDE w:val="0"/>
        <w:autoSpaceDN w:val="0"/>
        <w:adjustRightInd w:val="0"/>
        <w:spacing w:before="248" w:after="0" w:line="204" w:lineRule="auto"/>
        <w:ind w:right="106" w:firstLine="721"/>
        <w:jc w:val="both"/>
        <w:rPr>
          <w:rFonts w:ascii="Times New Roman" w:hAnsi="Times New Roman" w:cs="Times New Roman"/>
          <w:color w:val="131313"/>
          <w:sz w:val="24"/>
          <w:szCs w:val="24"/>
        </w:rPr>
      </w:pPr>
      <w:r w:rsidRPr="00140E75">
        <w:rPr>
          <w:rFonts w:ascii="Times New Roman" w:hAnsi="Times New Roman" w:cs="Times New Roman"/>
          <w:color w:val="131313"/>
          <w:sz w:val="24"/>
          <w:szCs w:val="24"/>
        </w:rPr>
        <w:t>Председатель Товарищества и члены Правления при осуществлении своих прав и исполнении установленных обязанностей, предусмотренных законодательством РФ, Уставом и Положением должны действовать в интересах Товарищества, осуществлять свои права и исполнять возложенные на них обязанности добросовестно и</w:t>
      </w:r>
      <w:r w:rsidRPr="00140E75">
        <w:rPr>
          <w:rFonts w:ascii="Times New Roman" w:hAnsi="Times New Roman" w:cs="Times New Roman"/>
          <w:color w:val="131313"/>
          <w:spacing w:val="50"/>
          <w:sz w:val="24"/>
          <w:szCs w:val="24"/>
        </w:rPr>
        <w:t xml:space="preserve"> </w:t>
      </w:r>
      <w:r w:rsidRPr="00140E75">
        <w:rPr>
          <w:rFonts w:ascii="Times New Roman" w:hAnsi="Times New Roman" w:cs="Times New Roman"/>
          <w:color w:val="131313"/>
          <w:sz w:val="24"/>
          <w:szCs w:val="24"/>
        </w:rPr>
        <w:t>разумно.</w:t>
      </w:r>
    </w:p>
    <w:p w:rsidR="00140E75" w:rsidRPr="00140E75" w:rsidRDefault="00140E75" w:rsidP="00140E75">
      <w:pPr>
        <w:tabs>
          <w:tab w:val="left" w:pos="1018"/>
        </w:tabs>
        <w:spacing w:before="9"/>
        <w:ind w:left="142" w:right="156" w:hanging="142"/>
        <w:jc w:val="both"/>
        <w:rPr>
          <w:rFonts w:ascii="Times New Roman" w:hAnsi="Times New Roman" w:cs="Times New Roman"/>
          <w:color w:val="505050"/>
          <w:sz w:val="24"/>
          <w:szCs w:val="24"/>
        </w:rPr>
      </w:pPr>
      <w:r w:rsidRPr="00140E75">
        <w:rPr>
          <w:rFonts w:ascii="Times New Roman" w:hAnsi="Times New Roman" w:cs="Times New Roman"/>
          <w:color w:val="141414"/>
          <w:sz w:val="24"/>
          <w:szCs w:val="24"/>
        </w:rPr>
        <w:t xml:space="preserve">  </w:t>
      </w:r>
      <w:r w:rsidR="00F35471" w:rsidRPr="00140E75">
        <w:rPr>
          <w:rFonts w:ascii="Times New Roman" w:hAnsi="Times New Roman" w:cs="Times New Roman"/>
          <w:color w:val="141414"/>
          <w:sz w:val="24"/>
          <w:szCs w:val="24"/>
        </w:rPr>
        <w:t>Председатель Товарищества и члены Правления несут отве</w:t>
      </w:r>
      <w:r w:rsidRPr="00140E75">
        <w:rPr>
          <w:rFonts w:ascii="Times New Roman" w:hAnsi="Times New Roman" w:cs="Times New Roman"/>
          <w:color w:val="141414"/>
          <w:sz w:val="24"/>
          <w:szCs w:val="24"/>
        </w:rPr>
        <w:t xml:space="preserve">тственность перед Товариществом </w:t>
      </w:r>
      <w:r w:rsidR="00F35471" w:rsidRPr="00140E75">
        <w:rPr>
          <w:rFonts w:ascii="Times New Roman" w:hAnsi="Times New Roman" w:cs="Times New Roman"/>
          <w:color w:val="141414"/>
          <w:sz w:val="24"/>
          <w:szCs w:val="24"/>
        </w:rPr>
        <w:t>за убытки, причиненные Товариществу их действиями (бездействием). При этом не несут ответственности члены Правления, голосовавшие против решения,</w:t>
      </w:r>
      <w:r w:rsidRPr="00140E75">
        <w:rPr>
          <w:rFonts w:ascii="Times New Roman" w:hAnsi="Times New Roman" w:cs="Times New Roman"/>
          <w:color w:val="505050"/>
          <w:spacing w:val="-7"/>
          <w:w w:val="105"/>
          <w:sz w:val="24"/>
          <w:szCs w:val="24"/>
        </w:rPr>
        <w:t xml:space="preserve"> </w:t>
      </w:r>
      <w:r w:rsidRPr="00140E75">
        <w:rPr>
          <w:rFonts w:ascii="Times New Roman" w:hAnsi="Times New Roman" w:cs="Times New Roman"/>
          <w:color w:val="505050"/>
          <w:w w:val="105"/>
          <w:sz w:val="24"/>
          <w:szCs w:val="24"/>
        </w:rPr>
        <w:t>которое</w:t>
      </w:r>
      <w:r w:rsidRPr="00140E75">
        <w:rPr>
          <w:rFonts w:ascii="Times New Roman" w:hAnsi="Times New Roman" w:cs="Times New Roman"/>
          <w:color w:val="505050"/>
          <w:spacing w:val="-11"/>
          <w:w w:val="105"/>
          <w:sz w:val="24"/>
          <w:szCs w:val="24"/>
        </w:rPr>
        <w:t xml:space="preserve"> </w:t>
      </w:r>
      <w:r w:rsidRPr="00140E75">
        <w:rPr>
          <w:rFonts w:ascii="Times New Roman" w:hAnsi="Times New Roman" w:cs="Times New Roman"/>
          <w:color w:val="505050"/>
          <w:w w:val="105"/>
          <w:sz w:val="24"/>
          <w:szCs w:val="24"/>
        </w:rPr>
        <w:t>повлекло</w:t>
      </w:r>
      <w:r w:rsidRPr="00140E75">
        <w:rPr>
          <w:rFonts w:ascii="Times New Roman" w:hAnsi="Times New Roman" w:cs="Times New Roman"/>
          <w:color w:val="505050"/>
          <w:spacing w:val="-12"/>
          <w:w w:val="105"/>
          <w:sz w:val="24"/>
          <w:szCs w:val="24"/>
        </w:rPr>
        <w:t xml:space="preserve"> </w:t>
      </w:r>
      <w:r w:rsidRPr="00140E75">
        <w:rPr>
          <w:rFonts w:ascii="Times New Roman" w:hAnsi="Times New Roman" w:cs="Times New Roman"/>
          <w:color w:val="606060"/>
          <w:w w:val="105"/>
          <w:sz w:val="24"/>
          <w:szCs w:val="24"/>
        </w:rPr>
        <w:t>за</w:t>
      </w:r>
      <w:r w:rsidRPr="00140E75">
        <w:rPr>
          <w:rFonts w:ascii="Times New Roman" w:hAnsi="Times New Roman" w:cs="Times New Roman"/>
          <w:color w:val="606060"/>
          <w:spacing w:val="-17"/>
          <w:w w:val="105"/>
          <w:sz w:val="24"/>
          <w:szCs w:val="24"/>
        </w:rPr>
        <w:t xml:space="preserve"> </w:t>
      </w:r>
      <w:r w:rsidRPr="00140E75">
        <w:rPr>
          <w:rFonts w:ascii="Times New Roman" w:hAnsi="Times New Roman" w:cs="Times New Roman"/>
          <w:color w:val="505050"/>
          <w:w w:val="105"/>
          <w:sz w:val="24"/>
          <w:szCs w:val="24"/>
        </w:rPr>
        <w:t>собой</w:t>
      </w:r>
      <w:r w:rsidRPr="00140E75">
        <w:rPr>
          <w:rFonts w:ascii="Times New Roman" w:hAnsi="Times New Roman" w:cs="Times New Roman"/>
          <w:color w:val="505050"/>
          <w:spacing w:val="-9"/>
          <w:w w:val="105"/>
          <w:sz w:val="24"/>
          <w:szCs w:val="24"/>
        </w:rPr>
        <w:t xml:space="preserve"> </w:t>
      </w:r>
      <w:r w:rsidRPr="00140E75">
        <w:rPr>
          <w:rFonts w:ascii="Times New Roman" w:hAnsi="Times New Roman" w:cs="Times New Roman"/>
          <w:color w:val="505050"/>
          <w:w w:val="105"/>
          <w:sz w:val="24"/>
          <w:szCs w:val="24"/>
        </w:rPr>
        <w:t>причинение</w:t>
      </w:r>
      <w:r w:rsidRPr="00140E75">
        <w:rPr>
          <w:rFonts w:ascii="Times New Roman" w:hAnsi="Times New Roman" w:cs="Times New Roman"/>
          <w:color w:val="505050"/>
          <w:spacing w:val="-9"/>
          <w:w w:val="105"/>
          <w:sz w:val="24"/>
          <w:szCs w:val="24"/>
        </w:rPr>
        <w:t xml:space="preserve"> </w:t>
      </w:r>
      <w:r w:rsidRPr="00140E75">
        <w:rPr>
          <w:rFonts w:ascii="Times New Roman" w:hAnsi="Times New Roman" w:cs="Times New Roman"/>
          <w:color w:val="606060"/>
          <w:w w:val="105"/>
          <w:sz w:val="24"/>
          <w:szCs w:val="24"/>
        </w:rPr>
        <w:t>Товариществу</w:t>
      </w:r>
      <w:r w:rsidRPr="00140E75">
        <w:rPr>
          <w:rFonts w:ascii="Times New Roman" w:hAnsi="Times New Roman" w:cs="Times New Roman"/>
          <w:color w:val="606060"/>
          <w:spacing w:val="12"/>
          <w:w w:val="105"/>
          <w:sz w:val="24"/>
          <w:szCs w:val="24"/>
        </w:rPr>
        <w:t xml:space="preserve"> </w:t>
      </w:r>
      <w:r w:rsidRPr="00140E75">
        <w:rPr>
          <w:rFonts w:ascii="Times New Roman" w:hAnsi="Times New Roman" w:cs="Times New Roman"/>
          <w:color w:val="606060"/>
          <w:w w:val="105"/>
          <w:sz w:val="24"/>
          <w:szCs w:val="24"/>
        </w:rPr>
        <w:t>убытков,</w:t>
      </w:r>
      <w:r w:rsidRPr="00140E75">
        <w:rPr>
          <w:rFonts w:ascii="Times New Roman" w:hAnsi="Times New Roman" w:cs="Times New Roman"/>
          <w:color w:val="606060"/>
          <w:spacing w:val="-10"/>
          <w:w w:val="105"/>
          <w:sz w:val="24"/>
          <w:szCs w:val="24"/>
        </w:rPr>
        <w:t xml:space="preserve"> </w:t>
      </w:r>
      <w:r w:rsidRPr="00140E75">
        <w:rPr>
          <w:rFonts w:ascii="Times New Roman" w:hAnsi="Times New Roman" w:cs="Times New Roman"/>
          <w:color w:val="606060"/>
          <w:w w:val="105"/>
          <w:sz w:val="24"/>
          <w:szCs w:val="24"/>
        </w:rPr>
        <w:t xml:space="preserve">или </w:t>
      </w:r>
      <w:r w:rsidRPr="00140E75">
        <w:rPr>
          <w:rFonts w:ascii="Times New Roman" w:hAnsi="Times New Roman" w:cs="Times New Roman"/>
          <w:color w:val="505050"/>
          <w:w w:val="105"/>
          <w:sz w:val="24"/>
          <w:szCs w:val="24"/>
        </w:rPr>
        <w:t xml:space="preserve">не принимавшие участия в </w:t>
      </w:r>
      <w:r w:rsidRPr="00140E75">
        <w:rPr>
          <w:rFonts w:ascii="Times New Roman" w:hAnsi="Times New Roman" w:cs="Times New Roman"/>
          <w:color w:val="606060"/>
          <w:w w:val="105"/>
          <w:sz w:val="24"/>
          <w:szCs w:val="24"/>
        </w:rPr>
        <w:t>голосовании</w:t>
      </w:r>
      <w:r w:rsidRPr="00140E75">
        <w:rPr>
          <w:rFonts w:ascii="Times New Roman" w:hAnsi="Times New Roman" w:cs="Times New Roman"/>
          <w:color w:val="606060"/>
          <w:spacing w:val="-33"/>
          <w:w w:val="105"/>
          <w:sz w:val="24"/>
          <w:szCs w:val="24"/>
        </w:rPr>
        <w:t>.</w:t>
      </w:r>
    </w:p>
    <w:p w:rsidR="00140E75" w:rsidRPr="00140E75" w:rsidRDefault="00140E75" w:rsidP="00140E75">
      <w:pPr>
        <w:pStyle w:val="a3"/>
        <w:spacing w:before="26"/>
        <w:ind w:left="172" w:right="172" w:firstLine="708"/>
        <w:rPr>
          <w:rFonts w:ascii="Times New Roman" w:hAnsi="Times New Roman" w:cs="Times New Roman"/>
        </w:rPr>
      </w:pPr>
      <w:r w:rsidRPr="00140E75">
        <w:rPr>
          <w:rFonts w:ascii="Times New Roman" w:hAnsi="Times New Roman" w:cs="Times New Roman"/>
          <w:color w:val="505050"/>
          <w:w w:val="105"/>
        </w:rPr>
        <w:t xml:space="preserve">В связи с этими </w:t>
      </w:r>
      <w:r w:rsidRPr="00140E75">
        <w:rPr>
          <w:rFonts w:ascii="Times New Roman" w:hAnsi="Times New Roman" w:cs="Times New Roman"/>
          <w:color w:val="606060"/>
          <w:w w:val="105"/>
        </w:rPr>
        <w:t xml:space="preserve">положениями все </w:t>
      </w:r>
      <w:r w:rsidRPr="00140E75">
        <w:rPr>
          <w:rFonts w:ascii="Times New Roman" w:hAnsi="Times New Roman" w:cs="Times New Roman"/>
          <w:color w:val="505050"/>
          <w:w w:val="105"/>
        </w:rPr>
        <w:t xml:space="preserve">члены </w:t>
      </w:r>
      <w:r w:rsidRPr="00140E75">
        <w:rPr>
          <w:rFonts w:ascii="Times New Roman" w:hAnsi="Times New Roman" w:cs="Times New Roman"/>
          <w:color w:val="606060"/>
          <w:w w:val="105"/>
        </w:rPr>
        <w:t xml:space="preserve">Правления, присутствовавшие на заседании правления, должны </w:t>
      </w:r>
      <w:r w:rsidRPr="00140E75">
        <w:rPr>
          <w:rFonts w:ascii="Times New Roman" w:hAnsi="Times New Roman" w:cs="Times New Roman"/>
          <w:color w:val="505050"/>
          <w:w w:val="105"/>
        </w:rPr>
        <w:t xml:space="preserve">визировать </w:t>
      </w:r>
      <w:r w:rsidRPr="00140E75">
        <w:rPr>
          <w:rFonts w:ascii="Times New Roman" w:hAnsi="Times New Roman" w:cs="Times New Roman"/>
          <w:color w:val="606060"/>
          <w:w w:val="105"/>
        </w:rPr>
        <w:t xml:space="preserve">протокол заседания (или листы голосования), </w:t>
      </w:r>
      <w:r w:rsidRPr="00140E75">
        <w:rPr>
          <w:rFonts w:ascii="Times New Roman" w:hAnsi="Times New Roman" w:cs="Times New Roman"/>
          <w:color w:val="505050"/>
          <w:w w:val="105"/>
        </w:rPr>
        <w:t>подписанный Председателем</w:t>
      </w:r>
      <w:r w:rsidRPr="00140E75">
        <w:rPr>
          <w:rFonts w:ascii="Times New Roman" w:hAnsi="Times New Roman" w:cs="Times New Roman"/>
          <w:color w:val="2A2A2A"/>
          <w:w w:val="105"/>
        </w:rPr>
        <w:t>.</w:t>
      </w:r>
    </w:p>
    <w:p w:rsidR="00140E75" w:rsidRPr="00140E75" w:rsidRDefault="00140E75" w:rsidP="00140E75">
      <w:pPr>
        <w:pStyle w:val="a3"/>
        <w:spacing w:before="34"/>
        <w:ind w:left="167" w:right="171" w:firstLine="684"/>
        <w:rPr>
          <w:rFonts w:ascii="Times New Roman" w:hAnsi="Times New Roman" w:cs="Times New Roman"/>
        </w:rPr>
      </w:pPr>
      <w:r w:rsidRPr="00140E75">
        <w:rPr>
          <w:rFonts w:ascii="Times New Roman" w:hAnsi="Times New Roman" w:cs="Times New Roman"/>
          <w:color w:val="505050"/>
          <w:w w:val="105"/>
        </w:rPr>
        <w:t xml:space="preserve">Вопрос об ответственности за совершенные противоправные </w:t>
      </w:r>
      <w:r w:rsidRPr="00140E75">
        <w:rPr>
          <w:rFonts w:ascii="Times New Roman" w:hAnsi="Times New Roman" w:cs="Times New Roman"/>
          <w:color w:val="606060"/>
          <w:w w:val="105"/>
        </w:rPr>
        <w:t xml:space="preserve">действия (бездействие) </w:t>
      </w:r>
      <w:r w:rsidRPr="00140E75">
        <w:rPr>
          <w:rFonts w:ascii="Times New Roman" w:hAnsi="Times New Roman" w:cs="Times New Roman"/>
          <w:color w:val="505050"/>
          <w:w w:val="105"/>
        </w:rPr>
        <w:t xml:space="preserve">Председателя и членов Правления, </w:t>
      </w:r>
      <w:r w:rsidRPr="00140E75">
        <w:rPr>
          <w:rFonts w:ascii="Times New Roman" w:hAnsi="Times New Roman" w:cs="Times New Roman"/>
          <w:color w:val="606060"/>
          <w:w w:val="105"/>
        </w:rPr>
        <w:t xml:space="preserve">повлекшие имущественный </w:t>
      </w:r>
      <w:r w:rsidRPr="00140E75">
        <w:rPr>
          <w:rFonts w:ascii="Times New Roman" w:hAnsi="Times New Roman" w:cs="Times New Roman"/>
          <w:color w:val="505050"/>
          <w:w w:val="105"/>
        </w:rPr>
        <w:t xml:space="preserve">ущерб </w:t>
      </w:r>
      <w:r w:rsidRPr="00140E75">
        <w:rPr>
          <w:rFonts w:ascii="Times New Roman" w:hAnsi="Times New Roman" w:cs="Times New Roman"/>
          <w:color w:val="606060"/>
          <w:w w:val="105"/>
        </w:rPr>
        <w:t xml:space="preserve">для </w:t>
      </w:r>
      <w:r w:rsidRPr="00140E75">
        <w:rPr>
          <w:rFonts w:ascii="Times New Roman" w:hAnsi="Times New Roman" w:cs="Times New Roman"/>
          <w:color w:val="505050"/>
          <w:w w:val="105"/>
        </w:rPr>
        <w:t xml:space="preserve">членов </w:t>
      </w:r>
      <w:r w:rsidRPr="00140E75">
        <w:rPr>
          <w:rFonts w:ascii="Times New Roman" w:hAnsi="Times New Roman" w:cs="Times New Roman"/>
          <w:color w:val="606060"/>
          <w:w w:val="105"/>
        </w:rPr>
        <w:t xml:space="preserve">Товарищества, </w:t>
      </w:r>
      <w:r w:rsidRPr="00140E75">
        <w:rPr>
          <w:rFonts w:ascii="Times New Roman" w:hAnsi="Times New Roman" w:cs="Times New Roman"/>
          <w:color w:val="505050"/>
          <w:w w:val="105"/>
        </w:rPr>
        <w:t xml:space="preserve">может быть поставлен </w:t>
      </w:r>
      <w:r w:rsidRPr="00140E75">
        <w:rPr>
          <w:rFonts w:ascii="Times New Roman" w:hAnsi="Times New Roman" w:cs="Times New Roman"/>
          <w:color w:val="606060"/>
          <w:w w:val="105"/>
        </w:rPr>
        <w:t>непосредственно</w:t>
      </w:r>
      <w:r w:rsidRPr="00140E75">
        <w:rPr>
          <w:rFonts w:ascii="Times New Roman" w:hAnsi="Times New Roman" w:cs="Times New Roman"/>
        </w:rPr>
        <w:t xml:space="preserve"> </w:t>
      </w:r>
      <w:r w:rsidRPr="00140E75">
        <w:rPr>
          <w:rFonts w:ascii="Times New Roman" w:hAnsi="Times New Roman" w:cs="Times New Roman"/>
          <w:color w:val="525252"/>
          <w:w w:val="105"/>
        </w:rPr>
        <w:t xml:space="preserve">самими членами Товарищества на общем собрании или путем обращения </w:t>
      </w:r>
      <w:r w:rsidRPr="00140E75">
        <w:rPr>
          <w:rFonts w:ascii="Times New Roman" w:hAnsi="Times New Roman" w:cs="Times New Roman"/>
          <w:color w:val="646464"/>
          <w:w w:val="105"/>
        </w:rPr>
        <w:t xml:space="preserve">в </w:t>
      </w:r>
      <w:r w:rsidRPr="00140E75">
        <w:rPr>
          <w:rFonts w:ascii="Times New Roman" w:hAnsi="Times New Roman" w:cs="Times New Roman"/>
          <w:color w:val="525252"/>
          <w:w w:val="105"/>
        </w:rPr>
        <w:t>исполнительные</w:t>
      </w:r>
      <w:r w:rsidRPr="00140E75">
        <w:rPr>
          <w:rFonts w:ascii="Times New Roman" w:hAnsi="Times New Roman" w:cs="Times New Roman"/>
          <w:color w:val="525252"/>
          <w:spacing w:val="-58"/>
          <w:w w:val="105"/>
        </w:rPr>
        <w:t xml:space="preserve"> </w:t>
      </w:r>
      <w:r w:rsidRPr="00140E75">
        <w:rPr>
          <w:rFonts w:ascii="Times New Roman" w:hAnsi="Times New Roman" w:cs="Times New Roman"/>
          <w:color w:val="525252"/>
          <w:w w:val="105"/>
        </w:rPr>
        <w:t>органы власти либо в правоохранительные органы.</w:t>
      </w:r>
    </w:p>
    <w:p w:rsidR="00F35471" w:rsidRPr="00140E75" w:rsidRDefault="00F35471" w:rsidP="00140E75">
      <w:pPr>
        <w:numPr>
          <w:ilvl w:val="1"/>
          <w:numId w:val="5"/>
        </w:numPr>
        <w:tabs>
          <w:tab w:val="left" w:pos="1275"/>
        </w:tabs>
        <w:kinsoku w:val="0"/>
        <w:overflowPunct w:val="0"/>
        <w:autoSpaceDE w:val="0"/>
        <w:autoSpaceDN w:val="0"/>
        <w:adjustRightInd w:val="0"/>
        <w:spacing w:before="122" w:after="0" w:line="204" w:lineRule="auto"/>
        <w:ind w:left="136" w:right="99" w:firstLine="576"/>
        <w:jc w:val="both"/>
        <w:rPr>
          <w:rFonts w:ascii="Times New Roman" w:hAnsi="Times New Roman" w:cs="Times New Roman"/>
          <w:color w:val="141414"/>
          <w:sz w:val="24"/>
          <w:szCs w:val="24"/>
        </w:rPr>
        <w:sectPr w:rsidR="00F35471" w:rsidRPr="00140E75" w:rsidSect="001F4B1E">
          <w:headerReference w:type="even" r:id="rId7"/>
          <w:headerReference w:type="default" r:id="rId8"/>
          <w:footerReference w:type="even" r:id="rId9"/>
          <w:footerReference w:type="default" r:id="rId10"/>
          <w:headerReference w:type="first" r:id="rId11"/>
          <w:footerReference w:type="first" r:id="rId12"/>
          <w:type w:val="nextColumn"/>
          <w:pgSz w:w="11910" w:h="16840"/>
          <w:pgMar w:top="851" w:right="851" w:bottom="851" w:left="1134" w:header="720" w:footer="720" w:gutter="0"/>
          <w:cols w:space="720" w:equalWidth="0">
            <w:col w:w="9919"/>
          </w:cols>
          <w:noEndnote/>
        </w:sectPr>
      </w:pPr>
    </w:p>
    <w:p w:rsidR="00F35471" w:rsidRPr="00E11F93" w:rsidRDefault="00F35471" w:rsidP="001973F8">
      <w:pPr>
        <w:kinsoku w:val="0"/>
        <w:overflowPunct w:val="0"/>
        <w:autoSpaceDE w:val="0"/>
        <w:autoSpaceDN w:val="0"/>
        <w:adjustRightInd w:val="0"/>
        <w:spacing w:after="0" w:line="234" w:lineRule="exact"/>
        <w:ind w:right="4910"/>
        <w:rPr>
          <w:rFonts w:ascii="Arial Narrow" w:hAnsi="Arial Narrow" w:cs="Arial Narrow"/>
          <w:color w:val="171717"/>
          <w:sz w:val="23"/>
          <w:szCs w:val="23"/>
        </w:rPr>
        <w:sectPr w:rsidR="00F35471" w:rsidRPr="00E11F93" w:rsidSect="001F4B1E">
          <w:type w:val="nextColumn"/>
          <w:pgSz w:w="11910" w:h="16840"/>
          <w:pgMar w:top="851" w:right="851" w:bottom="851" w:left="1134" w:header="720" w:footer="720" w:gutter="0"/>
          <w:cols w:space="720"/>
          <w:noEndnote/>
        </w:sectPr>
      </w:pPr>
    </w:p>
    <w:p w:rsidR="000E1E36" w:rsidRPr="000E1E36" w:rsidRDefault="000E1E36" w:rsidP="00F35471">
      <w:pPr>
        <w:tabs>
          <w:tab w:val="left" w:pos="1528"/>
        </w:tabs>
        <w:kinsoku w:val="0"/>
        <w:overflowPunct w:val="0"/>
        <w:autoSpaceDE w:val="0"/>
        <w:autoSpaceDN w:val="0"/>
        <w:adjustRightInd w:val="0"/>
        <w:spacing w:before="26" w:after="0" w:line="240" w:lineRule="auto"/>
        <w:rPr>
          <w:sz w:val="40"/>
          <w:szCs w:val="40"/>
        </w:rPr>
      </w:pPr>
    </w:p>
    <w:sectPr w:rsidR="000E1E36" w:rsidRPr="000E1E36" w:rsidSect="001F4B1E">
      <w:type w:val="nextColumn"/>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F2" w:rsidRDefault="006F15F2" w:rsidP="00E40C5F">
      <w:pPr>
        <w:spacing w:after="0" w:line="240" w:lineRule="auto"/>
      </w:pPr>
      <w:r>
        <w:separator/>
      </w:r>
    </w:p>
  </w:endnote>
  <w:endnote w:type="continuationSeparator" w:id="0">
    <w:p w:rsidR="006F15F2" w:rsidRDefault="006F15F2" w:rsidP="00E4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5F" w:rsidRDefault="00E40C5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5F" w:rsidRDefault="00E40C5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5F" w:rsidRDefault="00E40C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F2" w:rsidRDefault="006F15F2" w:rsidP="00E40C5F">
      <w:pPr>
        <w:spacing w:after="0" w:line="240" w:lineRule="auto"/>
      </w:pPr>
      <w:r>
        <w:separator/>
      </w:r>
    </w:p>
  </w:footnote>
  <w:footnote w:type="continuationSeparator" w:id="0">
    <w:p w:rsidR="006F15F2" w:rsidRDefault="006F15F2" w:rsidP="00E4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5F" w:rsidRDefault="00E40C5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558394"/>
      <w:docPartObj>
        <w:docPartGallery w:val="Page Numbers (Top of Page)"/>
        <w:docPartUnique/>
      </w:docPartObj>
    </w:sdtPr>
    <w:sdtEndPr/>
    <w:sdtContent>
      <w:p w:rsidR="00E40C5F" w:rsidRDefault="00E40C5F">
        <w:pPr>
          <w:pStyle w:val="a9"/>
          <w:jc w:val="center"/>
        </w:pPr>
        <w:r>
          <w:fldChar w:fldCharType="begin"/>
        </w:r>
        <w:r>
          <w:instrText>PAGE   \* MERGEFORMAT</w:instrText>
        </w:r>
        <w:r>
          <w:fldChar w:fldCharType="separate"/>
        </w:r>
        <w:r w:rsidR="005240D9">
          <w:rPr>
            <w:noProof/>
          </w:rPr>
          <w:t>4</w:t>
        </w:r>
        <w:r>
          <w:fldChar w:fldCharType="end"/>
        </w:r>
      </w:p>
    </w:sdtContent>
  </w:sdt>
  <w:p w:rsidR="00E40C5F" w:rsidRDefault="00E40C5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5F" w:rsidRDefault="00E40C5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1" w:hanging="565"/>
      </w:pPr>
    </w:lvl>
    <w:lvl w:ilvl="1">
      <w:start w:val="1"/>
      <w:numFmt w:val="decimal"/>
      <w:lvlText w:val="%1.%2."/>
      <w:lvlJc w:val="left"/>
      <w:pPr>
        <w:ind w:left="101" w:hanging="565"/>
      </w:pPr>
      <w:rPr>
        <w:b w:val="0"/>
        <w:bCs w:val="0"/>
        <w:spacing w:val="-1"/>
        <w:w w:val="83"/>
        <w:position w:val="1"/>
      </w:rPr>
    </w:lvl>
    <w:lvl w:ilvl="2">
      <w:numFmt w:val="bullet"/>
      <w:lvlText w:val="•"/>
      <w:lvlJc w:val="left"/>
      <w:pPr>
        <w:ind w:left="2088" w:hanging="565"/>
      </w:pPr>
    </w:lvl>
    <w:lvl w:ilvl="3">
      <w:numFmt w:val="bullet"/>
      <w:lvlText w:val="•"/>
      <w:lvlJc w:val="left"/>
      <w:pPr>
        <w:ind w:left="3083" w:hanging="565"/>
      </w:pPr>
    </w:lvl>
    <w:lvl w:ilvl="4">
      <w:numFmt w:val="bullet"/>
      <w:lvlText w:val="•"/>
      <w:lvlJc w:val="left"/>
      <w:pPr>
        <w:ind w:left="4077" w:hanging="565"/>
      </w:pPr>
    </w:lvl>
    <w:lvl w:ilvl="5">
      <w:numFmt w:val="bullet"/>
      <w:lvlText w:val="•"/>
      <w:lvlJc w:val="left"/>
      <w:pPr>
        <w:ind w:left="5072" w:hanging="565"/>
      </w:pPr>
    </w:lvl>
    <w:lvl w:ilvl="6">
      <w:numFmt w:val="bullet"/>
      <w:lvlText w:val="•"/>
      <w:lvlJc w:val="left"/>
      <w:pPr>
        <w:ind w:left="6066" w:hanging="565"/>
      </w:pPr>
    </w:lvl>
    <w:lvl w:ilvl="7">
      <w:numFmt w:val="bullet"/>
      <w:lvlText w:val="•"/>
      <w:lvlJc w:val="left"/>
      <w:pPr>
        <w:ind w:left="7060" w:hanging="565"/>
      </w:pPr>
    </w:lvl>
    <w:lvl w:ilvl="8">
      <w:numFmt w:val="bullet"/>
      <w:lvlText w:val="•"/>
      <w:lvlJc w:val="left"/>
      <w:pPr>
        <w:ind w:left="8055" w:hanging="565"/>
      </w:pPr>
    </w:lvl>
  </w:abstractNum>
  <w:abstractNum w:abstractNumId="1" w15:restartNumberingAfterBreak="0">
    <w:nsid w:val="00000403"/>
    <w:multiLevelType w:val="multilevel"/>
    <w:tmpl w:val="00000886"/>
    <w:lvl w:ilvl="0">
      <w:start w:val="2"/>
      <w:numFmt w:val="decimal"/>
      <w:lvlText w:val="%1"/>
      <w:lvlJc w:val="left"/>
      <w:pPr>
        <w:ind w:left="1261" w:hanging="568"/>
      </w:pPr>
    </w:lvl>
    <w:lvl w:ilvl="1">
      <w:start w:val="2"/>
      <w:numFmt w:val="decimal"/>
      <w:lvlText w:val="%1.%2."/>
      <w:lvlJc w:val="left"/>
      <w:pPr>
        <w:ind w:left="1261" w:hanging="568"/>
      </w:pPr>
      <w:rPr>
        <w:rFonts w:ascii="Palatino Linotype" w:hAnsi="Palatino Linotype" w:cs="Palatino Linotype"/>
        <w:b/>
        <w:bCs/>
        <w:color w:val="161616"/>
        <w:w w:val="98"/>
        <w:sz w:val="24"/>
        <w:szCs w:val="24"/>
      </w:rPr>
    </w:lvl>
    <w:lvl w:ilvl="2">
      <w:start w:val="1"/>
      <w:numFmt w:val="decimal"/>
      <w:lvlText w:val="%1.%2.%3."/>
      <w:lvlJc w:val="left"/>
      <w:pPr>
        <w:ind w:left="134" w:hanging="857"/>
      </w:pPr>
      <w:rPr>
        <w:rFonts w:ascii="Arial Narrow" w:hAnsi="Arial Narrow" w:cs="Arial Narrow"/>
        <w:b w:val="0"/>
        <w:bCs w:val="0"/>
        <w:color w:val="161616"/>
        <w:spacing w:val="-1"/>
        <w:w w:val="108"/>
        <w:sz w:val="24"/>
        <w:szCs w:val="24"/>
      </w:rPr>
    </w:lvl>
    <w:lvl w:ilvl="3">
      <w:numFmt w:val="bullet"/>
      <w:lvlText w:val="•"/>
      <w:lvlJc w:val="left"/>
      <w:pPr>
        <w:ind w:left="3212" w:hanging="857"/>
      </w:pPr>
    </w:lvl>
    <w:lvl w:ilvl="4">
      <w:numFmt w:val="bullet"/>
      <w:lvlText w:val="•"/>
      <w:lvlJc w:val="left"/>
      <w:pPr>
        <w:ind w:left="4188" w:hanging="857"/>
      </w:pPr>
    </w:lvl>
    <w:lvl w:ilvl="5">
      <w:numFmt w:val="bullet"/>
      <w:lvlText w:val="•"/>
      <w:lvlJc w:val="left"/>
      <w:pPr>
        <w:ind w:left="5164" w:hanging="857"/>
      </w:pPr>
    </w:lvl>
    <w:lvl w:ilvl="6">
      <w:numFmt w:val="bullet"/>
      <w:lvlText w:val="•"/>
      <w:lvlJc w:val="left"/>
      <w:pPr>
        <w:ind w:left="6140" w:hanging="857"/>
      </w:pPr>
    </w:lvl>
    <w:lvl w:ilvl="7">
      <w:numFmt w:val="bullet"/>
      <w:lvlText w:val="•"/>
      <w:lvlJc w:val="left"/>
      <w:pPr>
        <w:ind w:left="7116" w:hanging="857"/>
      </w:pPr>
    </w:lvl>
    <w:lvl w:ilvl="8">
      <w:numFmt w:val="bullet"/>
      <w:lvlText w:val="•"/>
      <w:lvlJc w:val="left"/>
      <w:pPr>
        <w:ind w:left="8092" w:hanging="857"/>
      </w:pPr>
    </w:lvl>
  </w:abstractNum>
  <w:abstractNum w:abstractNumId="2" w15:restartNumberingAfterBreak="0">
    <w:nsid w:val="00000404"/>
    <w:multiLevelType w:val="multilevel"/>
    <w:tmpl w:val="00000887"/>
    <w:lvl w:ilvl="0">
      <w:start w:val="2"/>
      <w:numFmt w:val="decimal"/>
      <w:lvlText w:val="%1"/>
      <w:lvlJc w:val="left"/>
      <w:pPr>
        <w:ind w:left="1271" w:hanging="561"/>
      </w:pPr>
    </w:lvl>
    <w:lvl w:ilvl="1">
      <w:start w:val="3"/>
      <w:numFmt w:val="decimal"/>
      <w:lvlText w:val="%1.%2."/>
      <w:lvlJc w:val="left"/>
      <w:pPr>
        <w:ind w:left="1271" w:hanging="561"/>
      </w:pPr>
      <w:rPr>
        <w:rFonts w:ascii="Palatino Linotype" w:hAnsi="Palatino Linotype" w:cs="Palatino Linotype"/>
        <w:b/>
        <w:bCs/>
        <w:color w:val="151515"/>
        <w:w w:val="98"/>
        <w:sz w:val="24"/>
        <w:szCs w:val="24"/>
      </w:rPr>
    </w:lvl>
    <w:lvl w:ilvl="2">
      <w:start w:val="1"/>
      <w:numFmt w:val="decimal"/>
      <w:lvlText w:val="%1.%2.%3."/>
      <w:lvlJc w:val="left"/>
      <w:pPr>
        <w:ind w:left="140" w:hanging="853"/>
      </w:pPr>
      <w:rPr>
        <w:rFonts w:ascii="Arial Narrow" w:hAnsi="Arial Narrow" w:cs="Arial Narrow"/>
        <w:b w:val="0"/>
        <w:bCs w:val="0"/>
        <w:color w:val="181818"/>
        <w:w w:val="106"/>
        <w:sz w:val="24"/>
        <w:szCs w:val="24"/>
      </w:rPr>
    </w:lvl>
    <w:lvl w:ilvl="3">
      <w:numFmt w:val="bullet"/>
      <w:lvlText w:val="•"/>
      <w:lvlJc w:val="left"/>
      <w:pPr>
        <w:ind w:left="3227" w:hanging="853"/>
      </w:pPr>
    </w:lvl>
    <w:lvl w:ilvl="4">
      <w:numFmt w:val="bullet"/>
      <w:lvlText w:val="•"/>
      <w:lvlJc w:val="left"/>
      <w:pPr>
        <w:ind w:left="4201" w:hanging="853"/>
      </w:pPr>
    </w:lvl>
    <w:lvl w:ilvl="5">
      <w:numFmt w:val="bullet"/>
      <w:lvlText w:val="•"/>
      <w:lvlJc w:val="left"/>
      <w:pPr>
        <w:ind w:left="5175" w:hanging="853"/>
      </w:pPr>
    </w:lvl>
    <w:lvl w:ilvl="6">
      <w:numFmt w:val="bullet"/>
      <w:lvlText w:val="•"/>
      <w:lvlJc w:val="left"/>
      <w:pPr>
        <w:ind w:left="6148" w:hanging="853"/>
      </w:pPr>
    </w:lvl>
    <w:lvl w:ilvl="7">
      <w:numFmt w:val="bullet"/>
      <w:lvlText w:val="•"/>
      <w:lvlJc w:val="left"/>
      <w:pPr>
        <w:ind w:left="7122" w:hanging="853"/>
      </w:pPr>
    </w:lvl>
    <w:lvl w:ilvl="8">
      <w:numFmt w:val="bullet"/>
      <w:lvlText w:val="•"/>
      <w:lvlJc w:val="left"/>
      <w:pPr>
        <w:ind w:left="8096" w:hanging="853"/>
      </w:pPr>
    </w:lvl>
  </w:abstractNum>
  <w:abstractNum w:abstractNumId="3" w15:restartNumberingAfterBreak="0">
    <w:nsid w:val="00000405"/>
    <w:multiLevelType w:val="multilevel"/>
    <w:tmpl w:val="1AF6BB76"/>
    <w:lvl w:ilvl="0">
      <w:start w:val="3"/>
      <w:numFmt w:val="decimal"/>
      <w:lvlText w:val="%1."/>
      <w:lvlJc w:val="left"/>
      <w:pPr>
        <w:ind w:left="779" w:hanging="353"/>
      </w:pPr>
      <w:rPr>
        <w:rFonts w:ascii="Arial" w:hAnsi="Arial" w:cs="Arial" w:hint="default"/>
        <w:b/>
        <w:bCs/>
        <w:color w:val="1A1A1A"/>
        <w:spacing w:val="0"/>
        <w:w w:val="97"/>
        <w:sz w:val="24"/>
        <w:szCs w:val="24"/>
      </w:rPr>
    </w:lvl>
    <w:lvl w:ilvl="1">
      <w:start w:val="1"/>
      <w:numFmt w:val="decimal"/>
      <w:lvlText w:val="%1.%2."/>
      <w:lvlJc w:val="left"/>
      <w:pPr>
        <w:ind w:left="1202" w:hanging="572"/>
      </w:pPr>
      <w:rPr>
        <w:rFonts w:ascii="Palatino Linotype" w:hAnsi="Palatino Linotype" w:cs="Palatino Linotype"/>
        <w:b/>
        <w:bCs/>
        <w:color w:val="141414"/>
        <w:w w:val="100"/>
        <w:sz w:val="24"/>
        <w:szCs w:val="24"/>
      </w:rPr>
    </w:lvl>
    <w:lvl w:ilvl="2">
      <w:numFmt w:val="bullet"/>
      <w:lvlText w:val="•"/>
      <w:lvlJc w:val="left"/>
      <w:pPr>
        <w:ind w:left="2168" w:hanging="572"/>
      </w:pPr>
    </w:lvl>
    <w:lvl w:ilvl="3">
      <w:numFmt w:val="bullet"/>
      <w:lvlText w:val="•"/>
      <w:lvlJc w:val="left"/>
      <w:pPr>
        <w:ind w:left="3142" w:hanging="572"/>
      </w:pPr>
    </w:lvl>
    <w:lvl w:ilvl="4">
      <w:numFmt w:val="bullet"/>
      <w:lvlText w:val="•"/>
      <w:lvlJc w:val="left"/>
      <w:pPr>
        <w:ind w:left="4116" w:hanging="572"/>
      </w:pPr>
    </w:lvl>
    <w:lvl w:ilvl="5">
      <w:numFmt w:val="bullet"/>
      <w:lvlText w:val="•"/>
      <w:lvlJc w:val="left"/>
      <w:pPr>
        <w:ind w:left="5090" w:hanging="572"/>
      </w:pPr>
    </w:lvl>
    <w:lvl w:ilvl="6">
      <w:numFmt w:val="bullet"/>
      <w:lvlText w:val="•"/>
      <w:lvlJc w:val="left"/>
      <w:pPr>
        <w:ind w:left="6063" w:hanging="572"/>
      </w:pPr>
    </w:lvl>
    <w:lvl w:ilvl="7">
      <w:numFmt w:val="bullet"/>
      <w:lvlText w:val="•"/>
      <w:lvlJc w:val="left"/>
      <w:pPr>
        <w:ind w:left="7037" w:hanging="572"/>
      </w:pPr>
    </w:lvl>
    <w:lvl w:ilvl="8">
      <w:numFmt w:val="bullet"/>
      <w:lvlText w:val="•"/>
      <w:lvlJc w:val="left"/>
      <w:pPr>
        <w:ind w:left="8011" w:hanging="572"/>
      </w:pPr>
    </w:lvl>
  </w:abstractNum>
  <w:abstractNum w:abstractNumId="4" w15:restartNumberingAfterBreak="0">
    <w:nsid w:val="00000406"/>
    <w:multiLevelType w:val="multilevel"/>
    <w:tmpl w:val="00000889"/>
    <w:lvl w:ilvl="0">
      <w:start w:val="3"/>
      <w:numFmt w:val="decimal"/>
      <w:lvlText w:val="%1"/>
      <w:lvlJc w:val="left"/>
      <w:pPr>
        <w:ind w:left="120" w:hanging="843"/>
      </w:pPr>
    </w:lvl>
    <w:lvl w:ilvl="1">
      <w:start w:val="1"/>
      <w:numFmt w:val="decimal"/>
      <w:lvlText w:val="%1.%2"/>
      <w:lvlJc w:val="left"/>
      <w:pPr>
        <w:ind w:left="120" w:hanging="843"/>
      </w:pPr>
    </w:lvl>
    <w:lvl w:ilvl="2">
      <w:start w:val="2"/>
      <w:numFmt w:val="decimal"/>
      <w:lvlText w:val="%1.%2.%3."/>
      <w:lvlJc w:val="left"/>
      <w:pPr>
        <w:ind w:left="120" w:hanging="843"/>
      </w:pPr>
      <w:rPr>
        <w:b w:val="0"/>
        <w:bCs w:val="0"/>
        <w:spacing w:val="-1"/>
        <w:w w:val="86"/>
      </w:rPr>
    </w:lvl>
    <w:lvl w:ilvl="3">
      <w:numFmt w:val="bullet"/>
      <w:lvlText w:val="•"/>
      <w:lvlJc w:val="left"/>
      <w:pPr>
        <w:ind w:left="3103" w:hanging="843"/>
      </w:pPr>
    </w:lvl>
    <w:lvl w:ilvl="4">
      <w:numFmt w:val="bullet"/>
      <w:lvlText w:val="•"/>
      <w:lvlJc w:val="left"/>
      <w:pPr>
        <w:ind w:left="4097" w:hanging="843"/>
      </w:pPr>
    </w:lvl>
    <w:lvl w:ilvl="5">
      <w:numFmt w:val="bullet"/>
      <w:lvlText w:val="•"/>
      <w:lvlJc w:val="left"/>
      <w:pPr>
        <w:ind w:left="5092" w:hanging="843"/>
      </w:pPr>
    </w:lvl>
    <w:lvl w:ilvl="6">
      <w:numFmt w:val="bullet"/>
      <w:lvlText w:val="•"/>
      <w:lvlJc w:val="left"/>
      <w:pPr>
        <w:ind w:left="6086" w:hanging="843"/>
      </w:pPr>
    </w:lvl>
    <w:lvl w:ilvl="7">
      <w:numFmt w:val="bullet"/>
      <w:lvlText w:val="•"/>
      <w:lvlJc w:val="left"/>
      <w:pPr>
        <w:ind w:left="7080" w:hanging="843"/>
      </w:pPr>
    </w:lvl>
    <w:lvl w:ilvl="8">
      <w:numFmt w:val="bullet"/>
      <w:lvlText w:val="•"/>
      <w:lvlJc w:val="left"/>
      <w:pPr>
        <w:ind w:left="8075" w:hanging="843"/>
      </w:pPr>
    </w:lvl>
  </w:abstractNum>
  <w:abstractNum w:abstractNumId="5" w15:restartNumberingAfterBreak="0">
    <w:nsid w:val="00000407"/>
    <w:multiLevelType w:val="multilevel"/>
    <w:tmpl w:val="1674E53C"/>
    <w:lvl w:ilvl="0">
      <w:start w:val="3"/>
      <w:numFmt w:val="decimal"/>
      <w:lvlText w:val="%1"/>
      <w:lvlJc w:val="left"/>
      <w:pPr>
        <w:ind w:left="1274" w:hanging="572"/>
      </w:pPr>
    </w:lvl>
    <w:lvl w:ilvl="1">
      <w:start w:val="2"/>
      <w:numFmt w:val="decimal"/>
      <w:lvlText w:val="%1.%2."/>
      <w:lvlJc w:val="left"/>
      <w:pPr>
        <w:ind w:left="1274" w:hanging="572"/>
      </w:pPr>
      <w:rPr>
        <w:rFonts w:ascii="Arial" w:hAnsi="Arial" w:cs="Arial" w:hint="default"/>
        <w:b/>
        <w:bCs/>
        <w:color w:val="151514"/>
        <w:w w:val="94"/>
        <w:sz w:val="24"/>
        <w:szCs w:val="24"/>
      </w:rPr>
    </w:lvl>
    <w:lvl w:ilvl="2">
      <w:start w:val="1"/>
      <w:numFmt w:val="decimal"/>
      <w:lvlText w:val="%1.%2.%3."/>
      <w:lvlJc w:val="left"/>
      <w:pPr>
        <w:ind w:left="130" w:hanging="861"/>
      </w:pPr>
      <w:rPr>
        <w:b w:val="0"/>
        <w:bCs w:val="0"/>
        <w:w w:val="92"/>
      </w:rPr>
    </w:lvl>
    <w:lvl w:ilvl="3">
      <w:numFmt w:val="bullet"/>
      <w:lvlText w:val="•"/>
      <w:lvlJc w:val="left"/>
      <w:pPr>
        <w:ind w:left="3232" w:hanging="861"/>
      </w:pPr>
    </w:lvl>
    <w:lvl w:ilvl="4">
      <w:numFmt w:val="bullet"/>
      <w:lvlText w:val="•"/>
      <w:lvlJc w:val="left"/>
      <w:pPr>
        <w:ind w:left="4208" w:hanging="861"/>
      </w:pPr>
    </w:lvl>
    <w:lvl w:ilvl="5">
      <w:numFmt w:val="bullet"/>
      <w:lvlText w:val="•"/>
      <w:lvlJc w:val="left"/>
      <w:pPr>
        <w:ind w:left="5184" w:hanging="861"/>
      </w:pPr>
    </w:lvl>
    <w:lvl w:ilvl="6">
      <w:numFmt w:val="bullet"/>
      <w:lvlText w:val="•"/>
      <w:lvlJc w:val="left"/>
      <w:pPr>
        <w:ind w:left="6160" w:hanging="861"/>
      </w:pPr>
    </w:lvl>
    <w:lvl w:ilvl="7">
      <w:numFmt w:val="bullet"/>
      <w:lvlText w:val="•"/>
      <w:lvlJc w:val="left"/>
      <w:pPr>
        <w:ind w:left="7136" w:hanging="861"/>
      </w:pPr>
    </w:lvl>
    <w:lvl w:ilvl="8">
      <w:numFmt w:val="bullet"/>
      <w:lvlText w:val="•"/>
      <w:lvlJc w:val="left"/>
      <w:pPr>
        <w:ind w:left="8112" w:hanging="861"/>
      </w:pPr>
    </w:lvl>
  </w:abstractNum>
  <w:abstractNum w:abstractNumId="6" w15:restartNumberingAfterBreak="0">
    <w:nsid w:val="00000408"/>
    <w:multiLevelType w:val="multilevel"/>
    <w:tmpl w:val="30EC4406"/>
    <w:lvl w:ilvl="0">
      <w:start w:val="1"/>
      <w:numFmt w:val="decimal"/>
      <w:lvlText w:val="%1)"/>
      <w:lvlJc w:val="left"/>
      <w:pPr>
        <w:ind w:left="1254" w:hanging="568"/>
      </w:pPr>
      <w:rPr>
        <w:b w:val="0"/>
        <w:bCs w:val="0"/>
        <w:spacing w:val="0"/>
        <w:w w:val="107"/>
      </w:rPr>
    </w:lvl>
    <w:lvl w:ilvl="1">
      <w:numFmt w:val="bullet"/>
      <w:lvlText w:val="•"/>
      <w:lvlJc w:val="left"/>
      <w:pPr>
        <w:ind w:left="2140" w:hanging="568"/>
      </w:pPr>
    </w:lvl>
    <w:lvl w:ilvl="2">
      <w:numFmt w:val="bullet"/>
      <w:lvlText w:val="•"/>
      <w:lvlJc w:val="left"/>
      <w:pPr>
        <w:ind w:left="3020" w:hanging="568"/>
      </w:pPr>
    </w:lvl>
    <w:lvl w:ilvl="3">
      <w:numFmt w:val="bullet"/>
      <w:lvlText w:val="•"/>
      <w:lvlJc w:val="left"/>
      <w:pPr>
        <w:ind w:left="3901" w:hanging="568"/>
      </w:pPr>
    </w:lvl>
    <w:lvl w:ilvl="4">
      <w:numFmt w:val="bullet"/>
      <w:lvlText w:val="•"/>
      <w:lvlJc w:val="left"/>
      <w:pPr>
        <w:ind w:left="4781" w:hanging="568"/>
      </w:pPr>
    </w:lvl>
    <w:lvl w:ilvl="5">
      <w:numFmt w:val="bullet"/>
      <w:lvlText w:val="•"/>
      <w:lvlJc w:val="left"/>
      <w:pPr>
        <w:ind w:left="5662" w:hanging="568"/>
      </w:pPr>
    </w:lvl>
    <w:lvl w:ilvl="6">
      <w:numFmt w:val="bullet"/>
      <w:lvlText w:val="•"/>
      <w:lvlJc w:val="left"/>
      <w:pPr>
        <w:ind w:left="6542" w:hanging="568"/>
      </w:pPr>
    </w:lvl>
    <w:lvl w:ilvl="7">
      <w:numFmt w:val="bullet"/>
      <w:lvlText w:val="•"/>
      <w:lvlJc w:val="left"/>
      <w:pPr>
        <w:ind w:left="7422" w:hanging="568"/>
      </w:pPr>
    </w:lvl>
    <w:lvl w:ilvl="8">
      <w:numFmt w:val="bullet"/>
      <w:lvlText w:val="•"/>
      <w:lvlJc w:val="left"/>
      <w:pPr>
        <w:ind w:left="8303" w:hanging="568"/>
      </w:pPr>
    </w:lvl>
  </w:abstractNum>
  <w:abstractNum w:abstractNumId="7" w15:restartNumberingAfterBreak="0">
    <w:nsid w:val="00000409"/>
    <w:multiLevelType w:val="multilevel"/>
    <w:tmpl w:val="0000088C"/>
    <w:lvl w:ilvl="0">
      <w:start w:val="7"/>
      <w:numFmt w:val="decimal"/>
      <w:lvlText w:val="%1)"/>
      <w:lvlJc w:val="left"/>
      <w:pPr>
        <w:ind w:left="1267" w:hanging="561"/>
      </w:pPr>
      <w:rPr>
        <w:b w:val="0"/>
        <w:bCs w:val="0"/>
        <w:spacing w:val="-2"/>
        <w:w w:val="94"/>
        <w:position w:val="-5"/>
      </w:rPr>
    </w:lvl>
    <w:lvl w:ilvl="1">
      <w:numFmt w:val="bullet"/>
      <w:lvlText w:val="•"/>
      <w:lvlJc w:val="left"/>
      <w:pPr>
        <w:ind w:left="2140" w:hanging="561"/>
      </w:pPr>
    </w:lvl>
    <w:lvl w:ilvl="2">
      <w:numFmt w:val="bullet"/>
      <w:lvlText w:val="•"/>
      <w:lvlJc w:val="left"/>
      <w:pPr>
        <w:ind w:left="3020" w:hanging="561"/>
      </w:pPr>
    </w:lvl>
    <w:lvl w:ilvl="3">
      <w:numFmt w:val="bullet"/>
      <w:lvlText w:val="•"/>
      <w:lvlJc w:val="left"/>
      <w:pPr>
        <w:ind w:left="3901" w:hanging="561"/>
      </w:pPr>
    </w:lvl>
    <w:lvl w:ilvl="4">
      <w:numFmt w:val="bullet"/>
      <w:lvlText w:val="•"/>
      <w:lvlJc w:val="left"/>
      <w:pPr>
        <w:ind w:left="4781" w:hanging="561"/>
      </w:pPr>
    </w:lvl>
    <w:lvl w:ilvl="5">
      <w:numFmt w:val="bullet"/>
      <w:lvlText w:val="•"/>
      <w:lvlJc w:val="left"/>
      <w:pPr>
        <w:ind w:left="5662" w:hanging="561"/>
      </w:pPr>
    </w:lvl>
    <w:lvl w:ilvl="6">
      <w:numFmt w:val="bullet"/>
      <w:lvlText w:val="•"/>
      <w:lvlJc w:val="left"/>
      <w:pPr>
        <w:ind w:left="6542" w:hanging="561"/>
      </w:pPr>
    </w:lvl>
    <w:lvl w:ilvl="7">
      <w:numFmt w:val="bullet"/>
      <w:lvlText w:val="•"/>
      <w:lvlJc w:val="left"/>
      <w:pPr>
        <w:ind w:left="7422" w:hanging="561"/>
      </w:pPr>
    </w:lvl>
    <w:lvl w:ilvl="8">
      <w:numFmt w:val="bullet"/>
      <w:lvlText w:val="•"/>
      <w:lvlJc w:val="left"/>
      <w:pPr>
        <w:ind w:left="8303" w:hanging="561"/>
      </w:pPr>
    </w:lvl>
  </w:abstractNum>
  <w:abstractNum w:abstractNumId="8" w15:restartNumberingAfterBreak="0">
    <w:nsid w:val="0000040A"/>
    <w:multiLevelType w:val="multilevel"/>
    <w:tmpl w:val="0000088D"/>
    <w:lvl w:ilvl="0">
      <w:start w:val="3"/>
      <w:numFmt w:val="decimal"/>
      <w:lvlText w:val="%1"/>
      <w:lvlJc w:val="left"/>
      <w:pPr>
        <w:ind w:left="130" w:hanging="856"/>
      </w:pPr>
    </w:lvl>
    <w:lvl w:ilvl="1">
      <w:start w:val="2"/>
      <w:numFmt w:val="decimal"/>
      <w:lvlText w:val="%1.%2"/>
      <w:lvlJc w:val="left"/>
      <w:pPr>
        <w:ind w:left="130" w:hanging="856"/>
      </w:pPr>
    </w:lvl>
    <w:lvl w:ilvl="2">
      <w:start w:val="9"/>
      <w:numFmt w:val="decimal"/>
      <w:lvlText w:val="%1.%2.%3."/>
      <w:lvlJc w:val="left"/>
      <w:pPr>
        <w:ind w:left="130" w:hanging="856"/>
      </w:pPr>
      <w:rPr>
        <w:b w:val="0"/>
        <w:bCs w:val="0"/>
        <w:spacing w:val="-1"/>
        <w:w w:val="106"/>
      </w:rPr>
    </w:lvl>
    <w:lvl w:ilvl="3">
      <w:numFmt w:val="bullet"/>
      <w:lvlText w:val="•"/>
      <w:lvlJc w:val="left"/>
      <w:pPr>
        <w:ind w:left="3117" w:hanging="856"/>
      </w:pPr>
    </w:lvl>
    <w:lvl w:ilvl="4">
      <w:numFmt w:val="bullet"/>
      <w:lvlText w:val="•"/>
      <w:lvlJc w:val="left"/>
      <w:pPr>
        <w:ind w:left="4109" w:hanging="856"/>
      </w:pPr>
    </w:lvl>
    <w:lvl w:ilvl="5">
      <w:numFmt w:val="bullet"/>
      <w:lvlText w:val="•"/>
      <w:lvlJc w:val="left"/>
      <w:pPr>
        <w:ind w:left="5102" w:hanging="856"/>
      </w:pPr>
    </w:lvl>
    <w:lvl w:ilvl="6">
      <w:numFmt w:val="bullet"/>
      <w:lvlText w:val="•"/>
      <w:lvlJc w:val="left"/>
      <w:pPr>
        <w:ind w:left="6094" w:hanging="856"/>
      </w:pPr>
    </w:lvl>
    <w:lvl w:ilvl="7">
      <w:numFmt w:val="bullet"/>
      <w:lvlText w:val="•"/>
      <w:lvlJc w:val="left"/>
      <w:pPr>
        <w:ind w:left="7086" w:hanging="856"/>
      </w:pPr>
    </w:lvl>
    <w:lvl w:ilvl="8">
      <w:numFmt w:val="bullet"/>
      <w:lvlText w:val="•"/>
      <w:lvlJc w:val="left"/>
      <w:pPr>
        <w:ind w:left="8079" w:hanging="856"/>
      </w:pPr>
    </w:lvl>
  </w:abstractNum>
  <w:abstractNum w:abstractNumId="9" w15:restartNumberingAfterBreak="0">
    <w:nsid w:val="0000040B"/>
    <w:multiLevelType w:val="multilevel"/>
    <w:tmpl w:val="0000088E"/>
    <w:lvl w:ilvl="0">
      <w:start w:val="3"/>
      <w:numFmt w:val="decimal"/>
      <w:lvlText w:val="%1"/>
      <w:lvlJc w:val="left"/>
      <w:pPr>
        <w:ind w:left="1296" w:hanging="580"/>
      </w:pPr>
    </w:lvl>
    <w:lvl w:ilvl="1">
      <w:start w:val="3"/>
      <w:numFmt w:val="decimal"/>
      <w:lvlText w:val="%1.%2."/>
      <w:lvlJc w:val="left"/>
      <w:pPr>
        <w:ind w:left="1296" w:hanging="580"/>
      </w:pPr>
      <w:rPr>
        <w:rFonts w:ascii="Palatino Linotype" w:hAnsi="Palatino Linotype" w:cs="Palatino Linotype"/>
        <w:b/>
        <w:bCs/>
        <w:color w:val="151515"/>
        <w:w w:val="98"/>
        <w:sz w:val="24"/>
        <w:szCs w:val="24"/>
      </w:rPr>
    </w:lvl>
    <w:lvl w:ilvl="2">
      <w:start w:val="1"/>
      <w:numFmt w:val="decimal"/>
      <w:lvlText w:val="%1.%2.%3."/>
      <w:lvlJc w:val="left"/>
      <w:pPr>
        <w:ind w:left="157" w:hanging="852"/>
      </w:pPr>
      <w:rPr>
        <w:b w:val="0"/>
        <w:bCs w:val="0"/>
        <w:w w:val="108"/>
      </w:rPr>
    </w:lvl>
    <w:lvl w:ilvl="3">
      <w:numFmt w:val="bullet"/>
      <w:lvlText w:val="•"/>
      <w:lvlJc w:val="left"/>
      <w:pPr>
        <w:ind w:left="3247" w:hanging="852"/>
      </w:pPr>
    </w:lvl>
    <w:lvl w:ilvl="4">
      <w:numFmt w:val="bullet"/>
      <w:lvlText w:val="•"/>
      <w:lvlJc w:val="left"/>
      <w:pPr>
        <w:ind w:left="4221" w:hanging="852"/>
      </w:pPr>
    </w:lvl>
    <w:lvl w:ilvl="5">
      <w:numFmt w:val="bullet"/>
      <w:lvlText w:val="•"/>
      <w:lvlJc w:val="left"/>
      <w:pPr>
        <w:ind w:left="5195" w:hanging="852"/>
      </w:pPr>
    </w:lvl>
    <w:lvl w:ilvl="6">
      <w:numFmt w:val="bullet"/>
      <w:lvlText w:val="•"/>
      <w:lvlJc w:val="left"/>
      <w:pPr>
        <w:ind w:left="6168" w:hanging="852"/>
      </w:pPr>
    </w:lvl>
    <w:lvl w:ilvl="7">
      <w:numFmt w:val="bullet"/>
      <w:lvlText w:val="•"/>
      <w:lvlJc w:val="left"/>
      <w:pPr>
        <w:ind w:left="7142" w:hanging="852"/>
      </w:pPr>
    </w:lvl>
    <w:lvl w:ilvl="8">
      <w:numFmt w:val="bullet"/>
      <w:lvlText w:val="•"/>
      <w:lvlJc w:val="left"/>
      <w:pPr>
        <w:ind w:left="8116" w:hanging="852"/>
      </w:pPr>
    </w:lvl>
  </w:abstractNum>
  <w:abstractNum w:abstractNumId="10" w15:restartNumberingAfterBreak="0">
    <w:nsid w:val="0000040C"/>
    <w:multiLevelType w:val="multilevel"/>
    <w:tmpl w:val="6A002094"/>
    <w:lvl w:ilvl="0">
      <w:start w:val="3"/>
      <w:numFmt w:val="decimal"/>
      <w:lvlText w:val="%1"/>
      <w:lvlJc w:val="left"/>
      <w:pPr>
        <w:ind w:left="1250" w:hanging="571"/>
      </w:pPr>
    </w:lvl>
    <w:lvl w:ilvl="1">
      <w:start w:val="4"/>
      <w:numFmt w:val="decimal"/>
      <w:lvlText w:val="%1.%2."/>
      <w:lvlJc w:val="left"/>
      <w:pPr>
        <w:ind w:left="1250" w:hanging="571"/>
      </w:pPr>
      <w:rPr>
        <w:rFonts w:ascii="Arial" w:hAnsi="Arial" w:cs="Arial" w:hint="default"/>
        <w:b/>
        <w:bCs/>
        <w:color w:val="141414"/>
        <w:w w:val="107"/>
        <w:sz w:val="24"/>
        <w:szCs w:val="24"/>
      </w:rPr>
    </w:lvl>
    <w:lvl w:ilvl="2">
      <w:start w:val="1"/>
      <w:numFmt w:val="decimal"/>
      <w:lvlText w:val="%1.%2.%3."/>
      <w:lvlJc w:val="left"/>
      <w:pPr>
        <w:ind w:left="1419" w:hanging="851"/>
      </w:pPr>
      <w:rPr>
        <w:b w:val="0"/>
        <w:bCs w:val="0"/>
        <w:w w:val="88"/>
      </w:rPr>
    </w:lvl>
    <w:lvl w:ilvl="3">
      <w:numFmt w:val="bullet"/>
      <w:lvlText w:val="•"/>
      <w:lvlJc w:val="left"/>
      <w:pPr>
        <w:ind w:left="3216" w:hanging="851"/>
      </w:pPr>
    </w:lvl>
    <w:lvl w:ilvl="4">
      <w:numFmt w:val="bullet"/>
      <w:lvlText w:val="•"/>
      <w:lvlJc w:val="left"/>
      <w:pPr>
        <w:ind w:left="4194" w:hanging="851"/>
      </w:pPr>
    </w:lvl>
    <w:lvl w:ilvl="5">
      <w:numFmt w:val="bullet"/>
      <w:lvlText w:val="•"/>
      <w:lvlJc w:val="left"/>
      <w:pPr>
        <w:ind w:left="5172" w:hanging="851"/>
      </w:pPr>
    </w:lvl>
    <w:lvl w:ilvl="6">
      <w:numFmt w:val="bullet"/>
      <w:lvlText w:val="•"/>
      <w:lvlJc w:val="left"/>
      <w:pPr>
        <w:ind w:left="6151" w:hanging="851"/>
      </w:pPr>
    </w:lvl>
    <w:lvl w:ilvl="7">
      <w:numFmt w:val="bullet"/>
      <w:lvlText w:val="•"/>
      <w:lvlJc w:val="left"/>
      <w:pPr>
        <w:ind w:left="7129" w:hanging="851"/>
      </w:pPr>
    </w:lvl>
    <w:lvl w:ilvl="8">
      <w:numFmt w:val="bullet"/>
      <w:lvlText w:val="•"/>
      <w:lvlJc w:val="left"/>
      <w:pPr>
        <w:ind w:left="8107" w:hanging="851"/>
      </w:pPr>
    </w:lvl>
  </w:abstractNum>
  <w:abstractNum w:abstractNumId="11" w15:restartNumberingAfterBreak="0">
    <w:nsid w:val="0000040D"/>
    <w:multiLevelType w:val="multilevel"/>
    <w:tmpl w:val="00000890"/>
    <w:lvl w:ilvl="0">
      <w:start w:val="4"/>
      <w:numFmt w:val="decimal"/>
      <w:lvlText w:val="%1."/>
      <w:lvlJc w:val="left"/>
      <w:pPr>
        <w:ind w:left="865" w:hanging="355"/>
      </w:pPr>
      <w:rPr>
        <w:rFonts w:ascii="Arial Narrow" w:hAnsi="Arial Narrow" w:cs="Arial Narrow"/>
        <w:b/>
        <w:bCs/>
        <w:color w:val="161616"/>
        <w:spacing w:val="0"/>
        <w:w w:val="111"/>
        <w:sz w:val="24"/>
        <w:szCs w:val="24"/>
      </w:rPr>
    </w:lvl>
    <w:lvl w:ilvl="1">
      <w:start w:val="1"/>
      <w:numFmt w:val="decimal"/>
      <w:lvlText w:val="%1.%2."/>
      <w:lvlJc w:val="left"/>
      <w:pPr>
        <w:ind w:left="1291" w:hanging="564"/>
      </w:pPr>
      <w:rPr>
        <w:rFonts w:ascii="Arial Narrow" w:hAnsi="Arial Narrow" w:cs="Arial Narrow"/>
        <w:b/>
        <w:bCs/>
        <w:color w:val="161616"/>
        <w:spacing w:val="-1"/>
        <w:w w:val="105"/>
        <w:sz w:val="24"/>
        <w:szCs w:val="24"/>
      </w:rPr>
    </w:lvl>
    <w:lvl w:ilvl="2">
      <w:start w:val="1"/>
      <w:numFmt w:val="decimal"/>
      <w:lvlText w:val="%1.%2.%3."/>
      <w:lvlJc w:val="left"/>
      <w:pPr>
        <w:ind w:left="151" w:hanging="856"/>
      </w:pPr>
      <w:rPr>
        <w:b w:val="0"/>
        <w:bCs w:val="0"/>
        <w:w w:val="89"/>
      </w:rPr>
    </w:lvl>
    <w:lvl w:ilvl="3">
      <w:numFmt w:val="bullet"/>
      <w:lvlText w:val="•"/>
      <w:lvlJc w:val="left"/>
      <w:pPr>
        <w:ind w:left="2395" w:hanging="856"/>
      </w:pPr>
    </w:lvl>
    <w:lvl w:ilvl="4">
      <w:numFmt w:val="bullet"/>
      <w:lvlText w:val="•"/>
      <w:lvlJc w:val="left"/>
      <w:pPr>
        <w:ind w:left="3491" w:hanging="856"/>
      </w:pPr>
    </w:lvl>
    <w:lvl w:ilvl="5">
      <w:numFmt w:val="bullet"/>
      <w:lvlText w:val="•"/>
      <w:lvlJc w:val="left"/>
      <w:pPr>
        <w:ind w:left="4586" w:hanging="856"/>
      </w:pPr>
    </w:lvl>
    <w:lvl w:ilvl="6">
      <w:numFmt w:val="bullet"/>
      <w:lvlText w:val="•"/>
      <w:lvlJc w:val="left"/>
      <w:pPr>
        <w:ind w:left="5682" w:hanging="856"/>
      </w:pPr>
    </w:lvl>
    <w:lvl w:ilvl="7">
      <w:numFmt w:val="bullet"/>
      <w:lvlText w:val="•"/>
      <w:lvlJc w:val="left"/>
      <w:pPr>
        <w:ind w:left="6777" w:hanging="856"/>
      </w:pPr>
    </w:lvl>
    <w:lvl w:ilvl="8">
      <w:numFmt w:val="bullet"/>
      <w:lvlText w:val="•"/>
      <w:lvlJc w:val="left"/>
      <w:pPr>
        <w:ind w:left="7873" w:hanging="856"/>
      </w:pPr>
    </w:lvl>
  </w:abstractNum>
  <w:abstractNum w:abstractNumId="12" w15:restartNumberingAfterBreak="0">
    <w:nsid w:val="0000040E"/>
    <w:multiLevelType w:val="multilevel"/>
    <w:tmpl w:val="00000891"/>
    <w:lvl w:ilvl="0">
      <w:start w:val="4"/>
      <w:numFmt w:val="decimal"/>
      <w:lvlText w:val="%1"/>
      <w:lvlJc w:val="left"/>
      <w:pPr>
        <w:ind w:left="114" w:hanging="853"/>
      </w:pPr>
    </w:lvl>
    <w:lvl w:ilvl="1">
      <w:start w:val="1"/>
      <w:numFmt w:val="decimal"/>
      <w:lvlText w:val="%1.%2"/>
      <w:lvlJc w:val="left"/>
      <w:pPr>
        <w:ind w:left="114" w:hanging="853"/>
      </w:pPr>
    </w:lvl>
    <w:lvl w:ilvl="2">
      <w:start w:val="4"/>
      <w:numFmt w:val="decimal"/>
      <w:lvlText w:val="%1.%2.%3."/>
      <w:lvlJc w:val="left"/>
      <w:pPr>
        <w:ind w:left="114" w:hanging="853"/>
      </w:pPr>
      <w:rPr>
        <w:b w:val="0"/>
        <w:bCs w:val="0"/>
        <w:w w:val="88"/>
      </w:rPr>
    </w:lvl>
    <w:lvl w:ilvl="3">
      <w:numFmt w:val="bullet"/>
      <w:lvlText w:val="•"/>
      <w:lvlJc w:val="left"/>
      <w:pPr>
        <w:ind w:left="3103" w:hanging="853"/>
      </w:pPr>
    </w:lvl>
    <w:lvl w:ilvl="4">
      <w:numFmt w:val="bullet"/>
      <w:lvlText w:val="•"/>
      <w:lvlJc w:val="left"/>
      <w:pPr>
        <w:ind w:left="4097" w:hanging="853"/>
      </w:pPr>
    </w:lvl>
    <w:lvl w:ilvl="5">
      <w:numFmt w:val="bullet"/>
      <w:lvlText w:val="•"/>
      <w:lvlJc w:val="left"/>
      <w:pPr>
        <w:ind w:left="5092" w:hanging="853"/>
      </w:pPr>
    </w:lvl>
    <w:lvl w:ilvl="6">
      <w:numFmt w:val="bullet"/>
      <w:lvlText w:val="•"/>
      <w:lvlJc w:val="left"/>
      <w:pPr>
        <w:ind w:left="6086" w:hanging="853"/>
      </w:pPr>
    </w:lvl>
    <w:lvl w:ilvl="7">
      <w:numFmt w:val="bullet"/>
      <w:lvlText w:val="•"/>
      <w:lvlJc w:val="left"/>
      <w:pPr>
        <w:ind w:left="7080" w:hanging="853"/>
      </w:pPr>
    </w:lvl>
    <w:lvl w:ilvl="8">
      <w:numFmt w:val="bullet"/>
      <w:lvlText w:val="•"/>
      <w:lvlJc w:val="left"/>
      <w:pPr>
        <w:ind w:left="8075" w:hanging="853"/>
      </w:pPr>
    </w:lvl>
  </w:abstractNum>
  <w:abstractNum w:abstractNumId="13" w15:restartNumberingAfterBreak="0">
    <w:nsid w:val="0000040F"/>
    <w:multiLevelType w:val="multilevel"/>
    <w:tmpl w:val="CEDED6EA"/>
    <w:lvl w:ilvl="0">
      <w:start w:val="4"/>
      <w:numFmt w:val="decimal"/>
      <w:lvlText w:val="%1"/>
      <w:lvlJc w:val="left"/>
      <w:pPr>
        <w:ind w:left="1282" w:hanging="567"/>
      </w:pPr>
    </w:lvl>
    <w:lvl w:ilvl="1">
      <w:start w:val="2"/>
      <w:numFmt w:val="decimal"/>
      <w:lvlText w:val="%1.%2."/>
      <w:lvlJc w:val="left"/>
      <w:pPr>
        <w:ind w:left="1417" w:hanging="567"/>
      </w:pPr>
      <w:rPr>
        <w:rFonts w:ascii="Arial" w:hAnsi="Arial" w:cs="Arial" w:hint="default"/>
        <w:b/>
        <w:bCs/>
        <w:color w:val="161616"/>
        <w:w w:val="92"/>
        <w:sz w:val="24"/>
        <w:szCs w:val="24"/>
      </w:rPr>
    </w:lvl>
    <w:lvl w:ilvl="2">
      <w:start w:val="1"/>
      <w:numFmt w:val="decimal"/>
      <w:lvlText w:val="%1.%2.%3."/>
      <w:lvlJc w:val="left"/>
      <w:pPr>
        <w:ind w:left="144" w:hanging="853"/>
      </w:pPr>
      <w:rPr>
        <w:b w:val="0"/>
        <w:bCs w:val="0"/>
        <w:w w:val="89"/>
      </w:rPr>
    </w:lvl>
    <w:lvl w:ilvl="3">
      <w:numFmt w:val="bullet"/>
      <w:lvlText w:val="•"/>
      <w:lvlJc w:val="left"/>
      <w:pPr>
        <w:ind w:left="3232" w:hanging="853"/>
      </w:pPr>
    </w:lvl>
    <w:lvl w:ilvl="4">
      <w:numFmt w:val="bullet"/>
      <w:lvlText w:val="•"/>
      <w:lvlJc w:val="left"/>
      <w:pPr>
        <w:ind w:left="4208" w:hanging="853"/>
      </w:pPr>
    </w:lvl>
    <w:lvl w:ilvl="5">
      <w:numFmt w:val="bullet"/>
      <w:lvlText w:val="•"/>
      <w:lvlJc w:val="left"/>
      <w:pPr>
        <w:ind w:left="5184" w:hanging="853"/>
      </w:pPr>
    </w:lvl>
    <w:lvl w:ilvl="6">
      <w:numFmt w:val="bullet"/>
      <w:lvlText w:val="•"/>
      <w:lvlJc w:val="left"/>
      <w:pPr>
        <w:ind w:left="6160" w:hanging="853"/>
      </w:pPr>
    </w:lvl>
    <w:lvl w:ilvl="7">
      <w:numFmt w:val="bullet"/>
      <w:lvlText w:val="•"/>
      <w:lvlJc w:val="left"/>
      <w:pPr>
        <w:ind w:left="7136" w:hanging="853"/>
      </w:pPr>
    </w:lvl>
    <w:lvl w:ilvl="8">
      <w:numFmt w:val="bullet"/>
      <w:lvlText w:val="•"/>
      <w:lvlJc w:val="left"/>
      <w:pPr>
        <w:ind w:left="8112" w:hanging="853"/>
      </w:pPr>
    </w:lvl>
  </w:abstractNum>
  <w:abstractNum w:abstractNumId="14" w15:restartNumberingAfterBreak="0">
    <w:nsid w:val="00000410"/>
    <w:multiLevelType w:val="multilevel"/>
    <w:tmpl w:val="00000893"/>
    <w:lvl w:ilvl="0">
      <w:start w:val="1"/>
      <w:numFmt w:val="decimal"/>
      <w:lvlText w:val="%1)"/>
      <w:lvlJc w:val="left"/>
      <w:pPr>
        <w:ind w:left="1294" w:hanging="539"/>
      </w:pPr>
      <w:rPr>
        <w:b w:val="0"/>
        <w:bCs w:val="0"/>
        <w:w w:val="76"/>
      </w:rPr>
    </w:lvl>
    <w:lvl w:ilvl="1">
      <w:numFmt w:val="bullet"/>
      <w:lvlText w:val="•"/>
      <w:lvlJc w:val="left"/>
      <w:pPr>
        <w:ind w:left="2176" w:hanging="539"/>
      </w:pPr>
    </w:lvl>
    <w:lvl w:ilvl="2">
      <w:numFmt w:val="bullet"/>
      <w:lvlText w:val="•"/>
      <w:lvlJc w:val="left"/>
      <w:pPr>
        <w:ind w:left="3052" w:hanging="539"/>
      </w:pPr>
    </w:lvl>
    <w:lvl w:ilvl="3">
      <w:numFmt w:val="bullet"/>
      <w:lvlText w:val="•"/>
      <w:lvlJc w:val="left"/>
      <w:pPr>
        <w:ind w:left="3929" w:hanging="539"/>
      </w:pPr>
    </w:lvl>
    <w:lvl w:ilvl="4">
      <w:numFmt w:val="bullet"/>
      <w:lvlText w:val="•"/>
      <w:lvlJc w:val="left"/>
      <w:pPr>
        <w:ind w:left="4805" w:hanging="539"/>
      </w:pPr>
    </w:lvl>
    <w:lvl w:ilvl="5">
      <w:numFmt w:val="bullet"/>
      <w:lvlText w:val="•"/>
      <w:lvlJc w:val="left"/>
      <w:pPr>
        <w:ind w:left="5682" w:hanging="539"/>
      </w:pPr>
    </w:lvl>
    <w:lvl w:ilvl="6">
      <w:numFmt w:val="bullet"/>
      <w:lvlText w:val="•"/>
      <w:lvlJc w:val="left"/>
      <w:pPr>
        <w:ind w:left="6558" w:hanging="539"/>
      </w:pPr>
    </w:lvl>
    <w:lvl w:ilvl="7">
      <w:numFmt w:val="bullet"/>
      <w:lvlText w:val="•"/>
      <w:lvlJc w:val="left"/>
      <w:pPr>
        <w:ind w:left="7434" w:hanging="539"/>
      </w:pPr>
    </w:lvl>
    <w:lvl w:ilvl="8">
      <w:numFmt w:val="bullet"/>
      <w:lvlText w:val="•"/>
      <w:lvlJc w:val="left"/>
      <w:pPr>
        <w:ind w:left="8311" w:hanging="539"/>
      </w:pPr>
    </w:lvl>
  </w:abstractNum>
  <w:abstractNum w:abstractNumId="15" w15:restartNumberingAfterBreak="0">
    <w:nsid w:val="00000411"/>
    <w:multiLevelType w:val="multilevel"/>
    <w:tmpl w:val="00000894"/>
    <w:lvl w:ilvl="0">
      <w:start w:val="4"/>
      <w:numFmt w:val="decimal"/>
      <w:lvlText w:val="%1"/>
      <w:lvlJc w:val="left"/>
      <w:pPr>
        <w:ind w:left="161" w:hanging="850"/>
      </w:pPr>
    </w:lvl>
    <w:lvl w:ilvl="1">
      <w:start w:val="2"/>
      <w:numFmt w:val="decimal"/>
      <w:lvlText w:val="%1.%2"/>
      <w:lvlJc w:val="left"/>
      <w:pPr>
        <w:ind w:left="161" w:hanging="850"/>
      </w:pPr>
    </w:lvl>
    <w:lvl w:ilvl="2">
      <w:start w:val="3"/>
      <w:numFmt w:val="decimal"/>
      <w:lvlText w:val="%1.%2.%3."/>
      <w:lvlJc w:val="left"/>
      <w:pPr>
        <w:ind w:left="161" w:hanging="850"/>
      </w:pPr>
      <w:rPr>
        <w:b w:val="0"/>
        <w:bCs w:val="0"/>
        <w:spacing w:val="-1"/>
        <w:w w:val="87"/>
      </w:rPr>
    </w:lvl>
    <w:lvl w:ilvl="3">
      <w:numFmt w:val="bullet"/>
      <w:lvlText w:val="•"/>
      <w:lvlJc w:val="left"/>
      <w:pPr>
        <w:ind w:left="3131" w:hanging="850"/>
      </w:pPr>
    </w:lvl>
    <w:lvl w:ilvl="4">
      <w:numFmt w:val="bullet"/>
      <w:lvlText w:val="•"/>
      <w:lvlJc w:val="left"/>
      <w:pPr>
        <w:ind w:left="4121" w:hanging="850"/>
      </w:pPr>
    </w:lvl>
    <w:lvl w:ilvl="5">
      <w:numFmt w:val="bullet"/>
      <w:lvlText w:val="•"/>
      <w:lvlJc w:val="left"/>
      <w:pPr>
        <w:ind w:left="5112" w:hanging="850"/>
      </w:pPr>
    </w:lvl>
    <w:lvl w:ilvl="6">
      <w:numFmt w:val="bullet"/>
      <w:lvlText w:val="•"/>
      <w:lvlJc w:val="left"/>
      <w:pPr>
        <w:ind w:left="6102" w:hanging="850"/>
      </w:pPr>
    </w:lvl>
    <w:lvl w:ilvl="7">
      <w:numFmt w:val="bullet"/>
      <w:lvlText w:val="•"/>
      <w:lvlJc w:val="left"/>
      <w:pPr>
        <w:ind w:left="7092" w:hanging="850"/>
      </w:pPr>
    </w:lvl>
    <w:lvl w:ilvl="8">
      <w:numFmt w:val="bullet"/>
      <w:lvlText w:val="•"/>
      <w:lvlJc w:val="left"/>
      <w:pPr>
        <w:ind w:left="8083" w:hanging="850"/>
      </w:pPr>
    </w:lvl>
  </w:abstractNum>
  <w:abstractNum w:abstractNumId="16" w15:restartNumberingAfterBreak="0">
    <w:nsid w:val="00000412"/>
    <w:multiLevelType w:val="multilevel"/>
    <w:tmpl w:val="F5A0C706"/>
    <w:lvl w:ilvl="0">
      <w:start w:val="4"/>
      <w:numFmt w:val="decimal"/>
      <w:lvlText w:val="%1"/>
      <w:lvlJc w:val="left"/>
      <w:pPr>
        <w:ind w:left="1308" w:hanging="572"/>
      </w:pPr>
    </w:lvl>
    <w:lvl w:ilvl="1">
      <w:start w:val="3"/>
      <w:numFmt w:val="decimal"/>
      <w:lvlText w:val="%1.%2."/>
      <w:lvlJc w:val="left"/>
      <w:pPr>
        <w:ind w:left="1308" w:hanging="572"/>
      </w:pPr>
      <w:rPr>
        <w:rFonts w:ascii="Arial" w:hAnsi="Arial" w:cs="Arial" w:hint="default"/>
        <w:b/>
        <w:bCs/>
        <w:color w:val="151515"/>
        <w:spacing w:val="-1"/>
        <w:w w:val="93"/>
        <w:sz w:val="24"/>
        <w:szCs w:val="24"/>
      </w:rPr>
    </w:lvl>
    <w:lvl w:ilvl="2">
      <w:start w:val="1"/>
      <w:numFmt w:val="decimal"/>
      <w:lvlText w:val="%1.%2.%3."/>
      <w:lvlJc w:val="left"/>
      <w:pPr>
        <w:ind w:left="171" w:hanging="853"/>
      </w:pPr>
      <w:rPr>
        <w:rFonts w:ascii="Arial" w:hAnsi="Arial" w:cs="Arial"/>
        <w:b w:val="0"/>
        <w:bCs w:val="0"/>
        <w:color w:val="131313"/>
        <w:w w:val="87"/>
        <w:sz w:val="24"/>
        <w:szCs w:val="24"/>
      </w:rPr>
    </w:lvl>
    <w:lvl w:ilvl="3">
      <w:numFmt w:val="bullet"/>
      <w:lvlText w:val="•"/>
      <w:lvlJc w:val="left"/>
      <w:pPr>
        <w:ind w:left="3247" w:hanging="853"/>
      </w:pPr>
    </w:lvl>
    <w:lvl w:ilvl="4">
      <w:numFmt w:val="bullet"/>
      <w:lvlText w:val="•"/>
      <w:lvlJc w:val="left"/>
      <w:pPr>
        <w:ind w:left="4221" w:hanging="853"/>
      </w:pPr>
    </w:lvl>
    <w:lvl w:ilvl="5">
      <w:numFmt w:val="bullet"/>
      <w:lvlText w:val="•"/>
      <w:lvlJc w:val="left"/>
      <w:pPr>
        <w:ind w:left="5195" w:hanging="853"/>
      </w:pPr>
    </w:lvl>
    <w:lvl w:ilvl="6">
      <w:numFmt w:val="bullet"/>
      <w:lvlText w:val="•"/>
      <w:lvlJc w:val="left"/>
      <w:pPr>
        <w:ind w:left="6168" w:hanging="853"/>
      </w:pPr>
    </w:lvl>
    <w:lvl w:ilvl="7">
      <w:numFmt w:val="bullet"/>
      <w:lvlText w:val="•"/>
      <w:lvlJc w:val="left"/>
      <w:pPr>
        <w:ind w:left="7142" w:hanging="853"/>
      </w:pPr>
    </w:lvl>
    <w:lvl w:ilvl="8">
      <w:numFmt w:val="bullet"/>
      <w:lvlText w:val="•"/>
      <w:lvlJc w:val="left"/>
      <w:pPr>
        <w:ind w:left="8116" w:hanging="853"/>
      </w:pPr>
    </w:lvl>
  </w:abstractNum>
  <w:abstractNum w:abstractNumId="17" w15:restartNumberingAfterBreak="0">
    <w:nsid w:val="00000413"/>
    <w:multiLevelType w:val="multilevel"/>
    <w:tmpl w:val="70F6F5BA"/>
    <w:lvl w:ilvl="0">
      <w:start w:val="2"/>
      <w:numFmt w:val="decimal"/>
      <w:lvlText w:val="%1)"/>
      <w:lvlJc w:val="left"/>
      <w:pPr>
        <w:ind w:left="1296" w:hanging="572"/>
      </w:pPr>
      <w:rPr>
        <w:b w:val="0"/>
        <w:bCs w:val="0"/>
        <w:spacing w:val="-1"/>
        <w:w w:val="84"/>
        <w:position w:val="-2"/>
      </w:rPr>
    </w:lvl>
    <w:lvl w:ilvl="1">
      <w:numFmt w:val="bullet"/>
      <w:lvlText w:val="•"/>
      <w:lvlJc w:val="left"/>
      <w:pPr>
        <w:ind w:left="2180" w:hanging="572"/>
      </w:pPr>
    </w:lvl>
    <w:lvl w:ilvl="2">
      <w:numFmt w:val="bullet"/>
      <w:lvlText w:val="•"/>
      <w:lvlJc w:val="left"/>
      <w:pPr>
        <w:ind w:left="3060" w:hanging="572"/>
      </w:pPr>
    </w:lvl>
    <w:lvl w:ilvl="3">
      <w:numFmt w:val="bullet"/>
      <w:lvlText w:val="•"/>
      <w:lvlJc w:val="left"/>
      <w:pPr>
        <w:ind w:left="3941" w:hanging="572"/>
      </w:pPr>
    </w:lvl>
    <w:lvl w:ilvl="4">
      <w:numFmt w:val="bullet"/>
      <w:lvlText w:val="•"/>
      <w:lvlJc w:val="left"/>
      <w:pPr>
        <w:ind w:left="4821" w:hanging="572"/>
      </w:pPr>
    </w:lvl>
    <w:lvl w:ilvl="5">
      <w:numFmt w:val="bullet"/>
      <w:lvlText w:val="•"/>
      <w:lvlJc w:val="left"/>
      <w:pPr>
        <w:ind w:left="5702" w:hanging="572"/>
      </w:pPr>
    </w:lvl>
    <w:lvl w:ilvl="6">
      <w:numFmt w:val="bullet"/>
      <w:lvlText w:val="•"/>
      <w:lvlJc w:val="left"/>
      <w:pPr>
        <w:ind w:left="6582" w:hanging="572"/>
      </w:pPr>
    </w:lvl>
    <w:lvl w:ilvl="7">
      <w:numFmt w:val="bullet"/>
      <w:lvlText w:val="•"/>
      <w:lvlJc w:val="left"/>
      <w:pPr>
        <w:ind w:left="7462" w:hanging="572"/>
      </w:pPr>
    </w:lvl>
    <w:lvl w:ilvl="8">
      <w:numFmt w:val="bullet"/>
      <w:lvlText w:val="•"/>
      <w:lvlJc w:val="left"/>
      <w:pPr>
        <w:ind w:left="8343" w:hanging="572"/>
      </w:pPr>
    </w:lvl>
  </w:abstractNum>
  <w:abstractNum w:abstractNumId="18" w15:restartNumberingAfterBreak="0">
    <w:nsid w:val="00000414"/>
    <w:multiLevelType w:val="multilevel"/>
    <w:tmpl w:val="00000897"/>
    <w:lvl w:ilvl="0">
      <w:start w:val="5"/>
      <w:numFmt w:val="decimal"/>
      <w:lvlText w:val="%1."/>
      <w:lvlJc w:val="left"/>
      <w:pPr>
        <w:ind w:left="890" w:hanging="343"/>
      </w:pPr>
      <w:rPr>
        <w:rFonts w:ascii="Arial Narrow" w:hAnsi="Arial Narrow" w:cs="Arial Narrow"/>
        <w:b/>
        <w:bCs/>
        <w:color w:val="171717"/>
        <w:w w:val="100"/>
        <w:position w:val="4"/>
        <w:sz w:val="24"/>
        <w:szCs w:val="24"/>
      </w:rPr>
    </w:lvl>
    <w:lvl w:ilvl="1">
      <w:start w:val="1"/>
      <w:numFmt w:val="decimal"/>
      <w:lvlText w:val="%1.%2."/>
      <w:lvlJc w:val="left"/>
      <w:pPr>
        <w:ind w:left="172" w:hanging="560"/>
      </w:pPr>
      <w:rPr>
        <w:b w:val="0"/>
        <w:bCs w:val="0"/>
        <w:spacing w:val="0"/>
        <w:w w:val="88"/>
      </w:rPr>
    </w:lvl>
    <w:lvl w:ilvl="2">
      <w:numFmt w:val="bullet"/>
      <w:lvlText w:val="•"/>
      <w:lvlJc w:val="left"/>
      <w:pPr>
        <w:ind w:left="1922" w:hanging="560"/>
      </w:pPr>
    </w:lvl>
    <w:lvl w:ilvl="3">
      <w:numFmt w:val="bullet"/>
      <w:lvlText w:val="•"/>
      <w:lvlJc w:val="left"/>
      <w:pPr>
        <w:ind w:left="2945" w:hanging="560"/>
      </w:pPr>
    </w:lvl>
    <w:lvl w:ilvl="4">
      <w:numFmt w:val="bullet"/>
      <w:lvlText w:val="•"/>
      <w:lvlJc w:val="left"/>
      <w:pPr>
        <w:ind w:left="3968" w:hanging="560"/>
      </w:pPr>
    </w:lvl>
    <w:lvl w:ilvl="5">
      <w:numFmt w:val="bullet"/>
      <w:lvlText w:val="•"/>
      <w:lvlJc w:val="left"/>
      <w:pPr>
        <w:ind w:left="4990" w:hanging="560"/>
      </w:pPr>
    </w:lvl>
    <w:lvl w:ilvl="6">
      <w:numFmt w:val="bullet"/>
      <w:lvlText w:val="•"/>
      <w:lvlJc w:val="left"/>
      <w:pPr>
        <w:ind w:left="6013" w:hanging="560"/>
      </w:pPr>
    </w:lvl>
    <w:lvl w:ilvl="7">
      <w:numFmt w:val="bullet"/>
      <w:lvlText w:val="•"/>
      <w:lvlJc w:val="left"/>
      <w:pPr>
        <w:ind w:left="7036" w:hanging="560"/>
      </w:pPr>
    </w:lvl>
    <w:lvl w:ilvl="8">
      <w:numFmt w:val="bullet"/>
      <w:lvlText w:val="•"/>
      <w:lvlJc w:val="left"/>
      <w:pPr>
        <w:ind w:left="8058" w:hanging="560"/>
      </w:pPr>
    </w:lvl>
  </w:abstractNum>
  <w:abstractNum w:abstractNumId="19" w15:restartNumberingAfterBreak="0">
    <w:nsid w:val="00000415"/>
    <w:multiLevelType w:val="multilevel"/>
    <w:tmpl w:val="00000898"/>
    <w:lvl w:ilvl="0">
      <w:start w:val="5"/>
      <w:numFmt w:val="decimal"/>
      <w:lvlText w:val="%1"/>
      <w:lvlJc w:val="left"/>
      <w:pPr>
        <w:ind w:left="136" w:hanging="552"/>
      </w:pPr>
    </w:lvl>
    <w:lvl w:ilvl="1">
      <w:start w:val="9"/>
      <w:numFmt w:val="decimal"/>
      <w:lvlText w:val="%1.%2."/>
      <w:lvlJc w:val="left"/>
      <w:pPr>
        <w:ind w:left="136" w:hanging="552"/>
      </w:pPr>
      <w:rPr>
        <w:b w:val="0"/>
        <w:bCs w:val="0"/>
        <w:spacing w:val="-1"/>
        <w:w w:val="94"/>
      </w:rPr>
    </w:lvl>
    <w:lvl w:ilvl="2">
      <w:numFmt w:val="bullet"/>
      <w:lvlText w:val="•"/>
      <w:lvlJc w:val="left"/>
      <w:pPr>
        <w:ind w:left="2132" w:hanging="552"/>
      </w:pPr>
    </w:lvl>
    <w:lvl w:ilvl="3">
      <w:numFmt w:val="bullet"/>
      <w:lvlText w:val="•"/>
      <w:lvlJc w:val="left"/>
      <w:pPr>
        <w:ind w:left="3129" w:hanging="552"/>
      </w:pPr>
    </w:lvl>
    <w:lvl w:ilvl="4">
      <w:numFmt w:val="bullet"/>
      <w:lvlText w:val="•"/>
      <w:lvlJc w:val="left"/>
      <w:pPr>
        <w:ind w:left="4125" w:hanging="552"/>
      </w:pPr>
    </w:lvl>
    <w:lvl w:ilvl="5">
      <w:numFmt w:val="bullet"/>
      <w:lvlText w:val="•"/>
      <w:lvlJc w:val="left"/>
      <w:pPr>
        <w:ind w:left="5122" w:hanging="552"/>
      </w:pPr>
    </w:lvl>
    <w:lvl w:ilvl="6">
      <w:numFmt w:val="bullet"/>
      <w:lvlText w:val="•"/>
      <w:lvlJc w:val="left"/>
      <w:pPr>
        <w:ind w:left="6118" w:hanging="552"/>
      </w:pPr>
    </w:lvl>
    <w:lvl w:ilvl="7">
      <w:numFmt w:val="bullet"/>
      <w:lvlText w:val="•"/>
      <w:lvlJc w:val="left"/>
      <w:pPr>
        <w:ind w:left="7114" w:hanging="552"/>
      </w:pPr>
    </w:lvl>
    <w:lvl w:ilvl="8">
      <w:numFmt w:val="bullet"/>
      <w:lvlText w:val="•"/>
      <w:lvlJc w:val="left"/>
      <w:pPr>
        <w:ind w:left="8111" w:hanging="552"/>
      </w:pPr>
    </w:lvl>
  </w:abstractNum>
  <w:abstractNum w:abstractNumId="20" w15:restartNumberingAfterBreak="0">
    <w:nsid w:val="00000416"/>
    <w:multiLevelType w:val="multilevel"/>
    <w:tmpl w:val="00000899"/>
    <w:lvl w:ilvl="0">
      <w:start w:val="1"/>
      <w:numFmt w:val="decimal"/>
      <w:lvlText w:val="%1)"/>
      <w:lvlJc w:val="left"/>
      <w:pPr>
        <w:ind w:left="1290" w:hanging="544"/>
      </w:pPr>
      <w:rPr>
        <w:b w:val="0"/>
        <w:bCs w:val="0"/>
        <w:spacing w:val="-1"/>
        <w:w w:val="89"/>
      </w:rPr>
    </w:lvl>
    <w:lvl w:ilvl="1">
      <w:numFmt w:val="bullet"/>
      <w:lvlText w:val="•"/>
      <w:lvlJc w:val="left"/>
      <w:pPr>
        <w:ind w:left="2180" w:hanging="544"/>
      </w:pPr>
    </w:lvl>
    <w:lvl w:ilvl="2">
      <w:numFmt w:val="bullet"/>
      <w:lvlText w:val="•"/>
      <w:lvlJc w:val="left"/>
      <w:pPr>
        <w:ind w:left="3060" w:hanging="544"/>
      </w:pPr>
    </w:lvl>
    <w:lvl w:ilvl="3">
      <w:numFmt w:val="bullet"/>
      <w:lvlText w:val="•"/>
      <w:lvlJc w:val="left"/>
      <w:pPr>
        <w:ind w:left="3941" w:hanging="544"/>
      </w:pPr>
    </w:lvl>
    <w:lvl w:ilvl="4">
      <w:numFmt w:val="bullet"/>
      <w:lvlText w:val="•"/>
      <w:lvlJc w:val="left"/>
      <w:pPr>
        <w:ind w:left="4821" w:hanging="544"/>
      </w:pPr>
    </w:lvl>
    <w:lvl w:ilvl="5">
      <w:numFmt w:val="bullet"/>
      <w:lvlText w:val="•"/>
      <w:lvlJc w:val="left"/>
      <w:pPr>
        <w:ind w:left="5702" w:hanging="544"/>
      </w:pPr>
    </w:lvl>
    <w:lvl w:ilvl="6">
      <w:numFmt w:val="bullet"/>
      <w:lvlText w:val="•"/>
      <w:lvlJc w:val="left"/>
      <w:pPr>
        <w:ind w:left="6582" w:hanging="544"/>
      </w:pPr>
    </w:lvl>
    <w:lvl w:ilvl="7">
      <w:numFmt w:val="bullet"/>
      <w:lvlText w:val="•"/>
      <w:lvlJc w:val="left"/>
      <w:pPr>
        <w:ind w:left="7462" w:hanging="544"/>
      </w:pPr>
    </w:lvl>
    <w:lvl w:ilvl="8">
      <w:numFmt w:val="bullet"/>
      <w:lvlText w:val="•"/>
      <w:lvlJc w:val="left"/>
      <w:pPr>
        <w:ind w:left="8343" w:hanging="544"/>
      </w:pPr>
    </w:lvl>
  </w:abstractNum>
  <w:abstractNum w:abstractNumId="21" w15:restartNumberingAfterBreak="0">
    <w:nsid w:val="00000417"/>
    <w:multiLevelType w:val="multilevel"/>
    <w:tmpl w:val="2A2C5AF8"/>
    <w:lvl w:ilvl="0">
      <w:start w:val="5"/>
      <w:numFmt w:val="decimal"/>
      <w:lvlText w:val="%1"/>
      <w:lvlJc w:val="left"/>
      <w:pPr>
        <w:ind w:left="169" w:hanging="555"/>
      </w:pPr>
    </w:lvl>
    <w:lvl w:ilvl="1">
      <w:start w:val="13"/>
      <w:numFmt w:val="decimal"/>
      <w:lvlText w:val="%1.%2."/>
      <w:lvlJc w:val="left"/>
      <w:pPr>
        <w:ind w:left="169" w:hanging="555"/>
      </w:pPr>
      <w:rPr>
        <w:b w:val="0"/>
        <w:bCs w:val="0"/>
        <w:spacing w:val="-36"/>
        <w:w w:val="80"/>
        <w:sz w:val="28"/>
        <w:szCs w:val="28"/>
      </w:rPr>
    </w:lvl>
    <w:lvl w:ilvl="2">
      <w:numFmt w:val="bullet"/>
      <w:lvlText w:val="•"/>
      <w:lvlJc w:val="left"/>
      <w:pPr>
        <w:ind w:left="2148" w:hanging="555"/>
      </w:pPr>
    </w:lvl>
    <w:lvl w:ilvl="3">
      <w:numFmt w:val="bullet"/>
      <w:lvlText w:val="•"/>
      <w:lvlJc w:val="left"/>
      <w:pPr>
        <w:ind w:left="3143" w:hanging="555"/>
      </w:pPr>
    </w:lvl>
    <w:lvl w:ilvl="4">
      <w:numFmt w:val="bullet"/>
      <w:lvlText w:val="•"/>
      <w:lvlJc w:val="left"/>
      <w:pPr>
        <w:ind w:left="4137" w:hanging="555"/>
      </w:pPr>
    </w:lvl>
    <w:lvl w:ilvl="5">
      <w:numFmt w:val="bullet"/>
      <w:lvlText w:val="•"/>
      <w:lvlJc w:val="left"/>
      <w:pPr>
        <w:ind w:left="5132" w:hanging="555"/>
      </w:pPr>
    </w:lvl>
    <w:lvl w:ilvl="6">
      <w:numFmt w:val="bullet"/>
      <w:lvlText w:val="•"/>
      <w:lvlJc w:val="left"/>
      <w:pPr>
        <w:ind w:left="6126" w:hanging="555"/>
      </w:pPr>
    </w:lvl>
    <w:lvl w:ilvl="7">
      <w:numFmt w:val="bullet"/>
      <w:lvlText w:val="•"/>
      <w:lvlJc w:val="left"/>
      <w:pPr>
        <w:ind w:left="7120" w:hanging="555"/>
      </w:pPr>
    </w:lvl>
    <w:lvl w:ilvl="8">
      <w:numFmt w:val="bullet"/>
      <w:lvlText w:val="•"/>
      <w:lvlJc w:val="left"/>
      <w:pPr>
        <w:ind w:left="8115" w:hanging="555"/>
      </w:pPr>
    </w:lvl>
  </w:abstractNum>
  <w:abstractNum w:abstractNumId="22" w15:restartNumberingAfterBreak="0">
    <w:nsid w:val="00000418"/>
    <w:multiLevelType w:val="multilevel"/>
    <w:tmpl w:val="0000089B"/>
    <w:lvl w:ilvl="0">
      <w:start w:val="1"/>
      <w:numFmt w:val="decimal"/>
      <w:lvlText w:val="%1)"/>
      <w:lvlJc w:val="left"/>
      <w:pPr>
        <w:ind w:left="1281" w:hanging="546"/>
      </w:pPr>
      <w:rPr>
        <w:b w:val="0"/>
        <w:bCs w:val="0"/>
        <w:w w:val="88"/>
      </w:rPr>
    </w:lvl>
    <w:lvl w:ilvl="1">
      <w:numFmt w:val="bullet"/>
      <w:lvlText w:val="•"/>
      <w:lvlJc w:val="left"/>
      <w:pPr>
        <w:ind w:left="2162" w:hanging="546"/>
      </w:pPr>
    </w:lvl>
    <w:lvl w:ilvl="2">
      <w:numFmt w:val="bullet"/>
      <w:lvlText w:val="•"/>
      <w:lvlJc w:val="left"/>
      <w:pPr>
        <w:ind w:left="3044" w:hanging="546"/>
      </w:pPr>
    </w:lvl>
    <w:lvl w:ilvl="3">
      <w:numFmt w:val="bullet"/>
      <w:lvlText w:val="•"/>
      <w:lvlJc w:val="left"/>
      <w:pPr>
        <w:ind w:left="3927" w:hanging="546"/>
      </w:pPr>
    </w:lvl>
    <w:lvl w:ilvl="4">
      <w:numFmt w:val="bullet"/>
      <w:lvlText w:val="•"/>
      <w:lvlJc w:val="left"/>
      <w:pPr>
        <w:ind w:left="4809" w:hanging="546"/>
      </w:pPr>
    </w:lvl>
    <w:lvl w:ilvl="5">
      <w:numFmt w:val="bullet"/>
      <w:lvlText w:val="•"/>
      <w:lvlJc w:val="left"/>
      <w:pPr>
        <w:ind w:left="5692" w:hanging="546"/>
      </w:pPr>
    </w:lvl>
    <w:lvl w:ilvl="6">
      <w:numFmt w:val="bullet"/>
      <w:lvlText w:val="•"/>
      <w:lvlJc w:val="left"/>
      <w:pPr>
        <w:ind w:left="6574" w:hanging="546"/>
      </w:pPr>
    </w:lvl>
    <w:lvl w:ilvl="7">
      <w:numFmt w:val="bullet"/>
      <w:lvlText w:val="•"/>
      <w:lvlJc w:val="left"/>
      <w:pPr>
        <w:ind w:left="7456" w:hanging="546"/>
      </w:pPr>
    </w:lvl>
    <w:lvl w:ilvl="8">
      <w:numFmt w:val="bullet"/>
      <w:lvlText w:val="•"/>
      <w:lvlJc w:val="left"/>
      <w:pPr>
        <w:ind w:left="8339" w:hanging="546"/>
      </w:pPr>
    </w:lvl>
  </w:abstractNum>
  <w:abstractNum w:abstractNumId="23" w15:restartNumberingAfterBreak="0">
    <w:nsid w:val="00000419"/>
    <w:multiLevelType w:val="multilevel"/>
    <w:tmpl w:val="0000089C"/>
    <w:lvl w:ilvl="0">
      <w:start w:val="5"/>
      <w:numFmt w:val="decimal"/>
      <w:lvlText w:val="%1"/>
      <w:lvlJc w:val="left"/>
      <w:pPr>
        <w:ind w:left="150" w:hanging="565"/>
      </w:pPr>
    </w:lvl>
    <w:lvl w:ilvl="1">
      <w:start w:val="18"/>
      <w:numFmt w:val="decimal"/>
      <w:lvlText w:val="%1.%2."/>
      <w:lvlJc w:val="left"/>
      <w:pPr>
        <w:ind w:left="150" w:hanging="565"/>
      </w:pPr>
      <w:rPr>
        <w:b w:val="0"/>
        <w:bCs w:val="0"/>
        <w:spacing w:val="-1"/>
        <w:w w:val="95"/>
      </w:rPr>
    </w:lvl>
    <w:lvl w:ilvl="2">
      <w:numFmt w:val="bullet"/>
      <w:lvlText w:val="•"/>
      <w:lvlJc w:val="left"/>
      <w:pPr>
        <w:ind w:left="2148" w:hanging="565"/>
      </w:pPr>
    </w:lvl>
    <w:lvl w:ilvl="3">
      <w:numFmt w:val="bullet"/>
      <w:lvlText w:val="•"/>
      <w:lvlJc w:val="left"/>
      <w:pPr>
        <w:ind w:left="3143" w:hanging="565"/>
      </w:pPr>
    </w:lvl>
    <w:lvl w:ilvl="4">
      <w:numFmt w:val="bullet"/>
      <w:lvlText w:val="•"/>
      <w:lvlJc w:val="left"/>
      <w:pPr>
        <w:ind w:left="4137" w:hanging="565"/>
      </w:pPr>
    </w:lvl>
    <w:lvl w:ilvl="5">
      <w:numFmt w:val="bullet"/>
      <w:lvlText w:val="•"/>
      <w:lvlJc w:val="left"/>
      <w:pPr>
        <w:ind w:left="5132" w:hanging="565"/>
      </w:pPr>
    </w:lvl>
    <w:lvl w:ilvl="6">
      <w:numFmt w:val="bullet"/>
      <w:lvlText w:val="•"/>
      <w:lvlJc w:val="left"/>
      <w:pPr>
        <w:ind w:left="6126" w:hanging="565"/>
      </w:pPr>
    </w:lvl>
    <w:lvl w:ilvl="7">
      <w:numFmt w:val="bullet"/>
      <w:lvlText w:val="•"/>
      <w:lvlJc w:val="left"/>
      <w:pPr>
        <w:ind w:left="7120" w:hanging="565"/>
      </w:pPr>
    </w:lvl>
    <w:lvl w:ilvl="8">
      <w:numFmt w:val="bullet"/>
      <w:lvlText w:val="•"/>
      <w:lvlJc w:val="left"/>
      <w:pPr>
        <w:ind w:left="8115" w:hanging="565"/>
      </w:pPr>
    </w:lvl>
  </w:abstractNum>
  <w:abstractNum w:abstractNumId="24" w15:restartNumberingAfterBreak="0">
    <w:nsid w:val="0000041A"/>
    <w:multiLevelType w:val="multilevel"/>
    <w:tmpl w:val="0B68E266"/>
    <w:lvl w:ilvl="0">
      <w:start w:val="6"/>
      <w:numFmt w:val="decimal"/>
      <w:lvlText w:val="%1."/>
      <w:lvlJc w:val="left"/>
      <w:pPr>
        <w:ind w:left="878" w:hanging="351"/>
      </w:pPr>
      <w:rPr>
        <w:rFonts w:ascii="Arial Narrow" w:hAnsi="Arial Narrow" w:cs="Arial Narrow"/>
        <w:b/>
        <w:bCs/>
        <w:color w:val="181818"/>
        <w:spacing w:val="-1"/>
        <w:w w:val="92"/>
        <w:position w:val="4"/>
        <w:sz w:val="28"/>
        <w:szCs w:val="28"/>
      </w:rPr>
    </w:lvl>
    <w:lvl w:ilvl="1">
      <w:start w:val="1"/>
      <w:numFmt w:val="decimal"/>
      <w:lvlText w:val="%1.%2."/>
      <w:lvlJc w:val="left"/>
      <w:pPr>
        <w:ind w:left="169" w:hanging="562"/>
      </w:pPr>
      <w:rPr>
        <w:b w:val="0"/>
        <w:bCs w:val="0"/>
        <w:w w:val="92"/>
      </w:rPr>
    </w:lvl>
    <w:lvl w:ilvl="2">
      <w:numFmt w:val="bullet"/>
      <w:lvlText w:val="•"/>
      <w:lvlJc w:val="left"/>
      <w:pPr>
        <w:ind w:left="1904" w:hanging="562"/>
      </w:pPr>
    </w:lvl>
    <w:lvl w:ilvl="3">
      <w:numFmt w:val="bullet"/>
      <w:lvlText w:val="•"/>
      <w:lvlJc w:val="left"/>
      <w:pPr>
        <w:ind w:left="2929" w:hanging="562"/>
      </w:pPr>
    </w:lvl>
    <w:lvl w:ilvl="4">
      <w:numFmt w:val="bullet"/>
      <w:lvlText w:val="•"/>
      <w:lvlJc w:val="left"/>
      <w:pPr>
        <w:ind w:left="3954" w:hanging="562"/>
      </w:pPr>
    </w:lvl>
    <w:lvl w:ilvl="5">
      <w:numFmt w:val="bullet"/>
      <w:lvlText w:val="•"/>
      <w:lvlJc w:val="left"/>
      <w:pPr>
        <w:ind w:left="4979" w:hanging="562"/>
      </w:pPr>
    </w:lvl>
    <w:lvl w:ilvl="6">
      <w:numFmt w:val="bullet"/>
      <w:lvlText w:val="•"/>
      <w:lvlJc w:val="left"/>
      <w:pPr>
        <w:ind w:left="6004" w:hanging="562"/>
      </w:pPr>
    </w:lvl>
    <w:lvl w:ilvl="7">
      <w:numFmt w:val="bullet"/>
      <w:lvlText w:val="•"/>
      <w:lvlJc w:val="left"/>
      <w:pPr>
        <w:ind w:left="7029" w:hanging="562"/>
      </w:pPr>
    </w:lvl>
    <w:lvl w:ilvl="8">
      <w:numFmt w:val="bullet"/>
      <w:lvlText w:val="•"/>
      <w:lvlJc w:val="left"/>
      <w:pPr>
        <w:ind w:left="8054" w:hanging="562"/>
      </w:pPr>
    </w:lvl>
  </w:abstractNum>
  <w:abstractNum w:abstractNumId="25" w15:restartNumberingAfterBreak="0">
    <w:nsid w:val="0000041B"/>
    <w:multiLevelType w:val="multilevel"/>
    <w:tmpl w:val="0000089E"/>
    <w:lvl w:ilvl="0">
      <w:start w:val="1"/>
      <w:numFmt w:val="decimal"/>
      <w:lvlText w:val="%1)"/>
      <w:lvlJc w:val="left"/>
      <w:pPr>
        <w:ind w:left="1219" w:hanging="537"/>
      </w:pPr>
      <w:rPr>
        <w:b w:val="0"/>
        <w:bCs w:val="0"/>
        <w:w w:val="82"/>
      </w:rPr>
    </w:lvl>
    <w:lvl w:ilvl="1">
      <w:numFmt w:val="bullet"/>
      <w:lvlText w:val="•"/>
      <w:lvlJc w:val="left"/>
      <w:pPr>
        <w:ind w:left="2100" w:hanging="537"/>
      </w:pPr>
    </w:lvl>
    <w:lvl w:ilvl="2">
      <w:numFmt w:val="bullet"/>
      <w:lvlText w:val="•"/>
      <w:lvlJc w:val="left"/>
      <w:pPr>
        <w:ind w:left="2980" w:hanging="537"/>
      </w:pPr>
    </w:lvl>
    <w:lvl w:ilvl="3">
      <w:numFmt w:val="bullet"/>
      <w:lvlText w:val="•"/>
      <w:lvlJc w:val="left"/>
      <w:pPr>
        <w:ind w:left="3861" w:hanging="537"/>
      </w:pPr>
    </w:lvl>
    <w:lvl w:ilvl="4">
      <w:numFmt w:val="bullet"/>
      <w:lvlText w:val="•"/>
      <w:lvlJc w:val="left"/>
      <w:pPr>
        <w:ind w:left="4741" w:hanging="537"/>
      </w:pPr>
    </w:lvl>
    <w:lvl w:ilvl="5">
      <w:numFmt w:val="bullet"/>
      <w:lvlText w:val="•"/>
      <w:lvlJc w:val="left"/>
      <w:pPr>
        <w:ind w:left="5622" w:hanging="537"/>
      </w:pPr>
    </w:lvl>
    <w:lvl w:ilvl="6">
      <w:numFmt w:val="bullet"/>
      <w:lvlText w:val="•"/>
      <w:lvlJc w:val="left"/>
      <w:pPr>
        <w:ind w:left="6502" w:hanging="537"/>
      </w:pPr>
    </w:lvl>
    <w:lvl w:ilvl="7">
      <w:numFmt w:val="bullet"/>
      <w:lvlText w:val="•"/>
      <w:lvlJc w:val="left"/>
      <w:pPr>
        <w:ind w:left="7382" w:hanging="537"/>
      </w:pPr>
    </w:lvl>
    <w:lvl w:ilvl="8">
      <w:numFmt w:val="bullet"/>
      <w:lvlText w:val="•"/>
      <w:lvlJc w:val="left"/>
      <w:pPr>
        <w:ind w:left="8263" w:hanging="537"/>
      </w:pPr>
    </w:lvl>
  </w:abstractNum>
  <w:abstractNum w:abstractNumId="26" w15:restartNumberingAfterBreak="0">
    <w:nsid w:val="0000041C"/>
    <w:multiLevelType w:val="multilevel"/>
    <w:tmpl w:val="0000089F"/>
    <w:lvl w:ilvl="0">
      <w:start w:val="1"/>
      <w:numFmt w:val="decimal"/>
      <w:lvlText w:val="%1)"/>
      <w:lvlJc w:val="left"/>
      <w:pPr>
        <w:ind w:left="1240" w:hanging="536"/>
      </w:pPr>
      <w:rPr>
        <w:b w:val="0"/>
        <w:bCs w:val="0"/>
        <w:w w:val="81"/>
      </w:rPr>
    </w:lvl>
    <w:lvl w:ilvl="1">
      <w:numFmt w:val="bullet"/>
      <w:lvlText w:val="•"/>
      <w:lvlJc w:val="left"/>
      <w:pPr>
        <w:ind w:left="2118" w:hanging="536"/>
      </w:pPr>
    </w:lvl>
    <w:lvl w:ilvl="2">
      <w:numFmt w:val="bullet"/>
      <w:lvlText w:val="•"/>
      <w:lvlJc w:val="left"/>
      <w:pPr>
        <w:ind w:left="2996" w:hanging="536"/>
      </w:pPr>
    </w:lvl>
    <w:lvl w:ilvl="3">
      <w:numFmt w:val="bullet"/>
      <w:lvlText w:val="•"/>
      <w:lvlJc w:val="left"/>
      <w:pPr>
        <w:ind w:left="3875" w:hanging="536"/>
      </w:pPr>
    </w:lvl>
    <w:lvl w:ilvl="4">
      <w:numFmt w:val="bullet"/>
      <w:lvlText w:val="•"/>
      <w:lvlJc w:val="left"/>
      <w:pPr>
        <w:ind w:left="4753" w:hanging="536"/>
      </w:pPr>
    </w:lvl>
    <w:lvl w:ilvl="5">
      <w:numFmt w:val="bullet"/>
      <w:lvlText w:val="•"/>
      <w:lvlJc w:val="left"/>
      <w:pPr>
        <w:ind w:left="5632" w:hanging="536"/>
      </w:pPr>
    </w:lvl>
    <w:lvl w:ilvl="6">
      <w:numFmt w:val="bullet"/>
      <w:lvlText w:val="•"/>
      <w:lvlJc w:val="left"/>
      <w:pPr>
        <w:ind w:left="6510" w:hanging="536"/>
      </w:pPr>
    </w:lvl>
    <w:lvl w:ilvl="7">
      <w:numFmt w:val="bullet"/>
      <w:lvlText w:val="•"/>
      <w:lvlJc w:val="left"/>
      <w:pPr>
        <w:ind w:left="7388" w:hanging="536"/>
      </w:pPr>
    </w:lvl>
    <w:lvl w:ilvl="8">
      <w:numFmt w:val="bullet"/>
      <w:lvlText w:val="•"/>
      <w:lvlJc w:val="left"/>
      <w:pPr>
        <w:ind w:left="8267" w:hanging="536"/>
      </w:pPr>
    </w:lvl>
  </w:abstractNum>
  <w:abstractNum w:abstractNumId="27" w15:restartNumberingAfterBreak="0">
    <w:nsid w:val="0000041D"/>
    <w:multiLevelType w:val="multilevel"/>
    <w:tmpl w:val="000008A0"/>
    <w:lvl w:ilvl="0">
      <w:start w:val="6"/>
      <w:numFmt w:val="decimal"/>
      <w:lvlText w:val="%1"/>
      <w:lvlJc w:val="left"/>
      <w:pPr>
        <w:ind w:left="115" w:hanging="564"/>
      </w:pPr>
    </w:lvl>
    <w:lvl w:ilvl="1">
      <w:start w:val="5"/>
      <w:numFmt w:val="decimal"/>
      <w:lvlText w:val="%1.%2."/>
      <w:lvlJc w:val="left"/>
      <w:pPr>
        <w:ind w:left="115" w:hanging="564"/>
      </w:pPr>
      <w:rPr>
        <w:b w:val="0"/>
        <w:bCs w:val="0"/>
        <w:w w:val="95"/>
      </w:rPr>
    </w:lvl>
    <w:lvl w:ilvl="2">
      <w:numFmt w:val="bullet"/>
      <w:lvlText w:val="•"/>
      <w:lvlJc w:val="left"/>
      <w:pPr>
        <w:ind w:left="2100" w:hanging="564"/>
      </w:pPr>
    </w:lvl>
    <w:lvl w:ilvl="3">
      <w:numFmt w:val="bullet"/>
      <w:lvlText w:val="•"/>
      <w:lvlJc w:val="left"/>
      <w:pPr>
        <w:ind w:left="3091" w:hanging="564"/>
      </w:pPr>
    </w:lvl>
    <w:lvl w:ilvl="4">
      <w:numFmt w:val="bullet"/>
      <w:lvlText w:val="•"/>
      <w:lvlJc w:val="left"/>
      <w:pPr>
        <w:ind w:left="4081" w:hanging="564"/>
      </w:pPr>
    </w:lvl>
    <w:lvl w:ilvl="5">
      <w:numFmt w:val="bullet"/>
      <w:lvlText w:val="•"/>
      <w:lvlJc w:val="left"/>
      <w:pPr>
        <w:ind w:left="5072" w:hanging="564"/>
      </w:pPr>
    </w:lvl>
    <w:lvl w:ilvl="6">
      <w:numFmt w:val="bullet"/>
      <w:lvlText w:val="•"/>
      <w:lvlJc w:val="left"/>
      <w:pPr>
        <w:ind w:left="6062" w:hanging="564"/>
      </w:pPr>
    </w:lvl>
    <w:lvl w:ilvl="7">
      <w:numFmt w:val="bullet"/>
      <w:lvlText w:val="•"/>
      <w:lvlJc w:val="left"/>
      <w:pPr>
        <w:ind w:left="7052" w:hanging="564"/>
      </w:pPr>
    </w:lvl>
    <w:lvl w:ilvl="8">
      <w:numFmt w:val="bullet"/>
      <w:lvlText w:val="•"/>
      <w:lvlJc w:val="left"/>
      <w:pPr>
        <w:ind w:left="8043" w:hanging="564"/>
      </w:pPr>
    </w:lvl>
  </w:abstractNum>
  <w:abstractNum w:abstractNumId="28" w15:restartNumberingAfterBreak="0">
    <w:nsid w:val="0000041E"/>
    <w:multiLevelType w:val="multilevel"/>
    <w:tmpl w:val="000008A1"/>
    <w:lvl w:ilvl="0">
      <w:start w:val="7"/>
      <w:numFmt w:val="decimal"/>
      <w:lvlText w:val="%1."/>
      <w:lvlJc w:val="left"/>
      <w:pPr>
        <w:ind w:left="852" w:hanging="343"/>
      </w:pPr>
      <w:rPr>
        <w:rFonts w:ascii="Arial Narrow" w:hAnsi="Arial Narrow" w:cs="Arial Narrow"/>
        <w:b/>
        <w:bCs/>
        <w:color w:val="161616"/>
        <w:w w:val="102"/>
        <w:sz w:val="24"/>
        <w:szCs w:val="24"/>
      </w:rPr>
    </w:lvl>
    <w:lvl w:ilvl="1">
      <w:start w:val="1"/>
      <w:numFmt w:val="decimal"/>
      <w:lvlText w:val="%1.%2."/>
      <w:lvlJc w:val="left"/>
      <w:pPr>
        <w:ind w:left="130" w:hanging="576"/>
      </w:pPr>
      <w:rPr>
        <w:b w:val="0"/>
        <w:bCs w:val="0"/>
        <w:w w:val="100"/>
      </w:rPr>
    </w:lvl>
    <w:lvl w:ilvl="2">
      <w:numFmt w:val="bullet"/>
      <w:lvlText w:val="•"/>
      <w:lvlJc w:val="left"/>
      <w:pPr>
        <w:ind w:left="1878" w:hanging="576"/>
      </w:pPr>
    </w:lvl>
    <w:lvl w:ilvl="3">
      <w:numFmt w:val="bullet"/>
      <w:lvlText w:val="•"/>
      <w:lvlJc w:val="left"/>
      <w:pPr>
        <w:ind w:left="2896" w:hanging="576"/>
      </w:pPr>
    </w:lvl>
    <w:lvl w:ilvl="4">
      <w:numFmt w:val="bullet"/>
      <w:lvlText w:val="•"/>
      <w:lvlJc w:val="left"/>
      <w:pPr>
        <w:ind w:left="3914" w:hanging="576"/>
      </w:pPr>
    </w:lvl>
    <w:lvl w:ilvl="5">
      <w:numFmt w:val="bullet"/>
      <w:lvlText w:val="•"/>
      <w:lvlJc w:val="left"/>
      <w:pPr>
        <w:ind w:left="4932" w:hanging="576"/>
      </w:pPr>
    </w:lvl>
    <w:lvl w:ilvl="6">
      <w:numFmt w:val="bullet"/>
      <w:lvlText w:val="•"/>
      <w:lvlJc w:val="left"/>
      <w:pPr>
        <w:ind w:left="5951" w:hanging="576"/>
      </w:pPr>
    </w:lvl>
    <w:lvl w:ilvl="7">
      <w:numFmt w:val="bullet"/>
      <w:lvlText w:val="•"/>
      <w:lvlJc w:val="left"/>
      <w:pPr>
        <w:ind w:left="6969" w:hanging="576"/>
      </w:pPr>
    </w:lvl>
    <w:lvl w:ilvl="8">
      <w:numFmt w:val="bullet"/>
      <w:lvlText w:val="•"/>
      <w:lvlJc w:val="left"/>
      <w:pPr>
        <w:ind w:left="7987" w:hanging="576"/>
      </w:pPr>
    </w:lvl>
  </w:abstractNum>
  <w:abstractNum w:abstractNumId="29" w15:restartNumberingAfterBreak="0">
    <w:nsid w:val="17567F61"/>
    <w:multiLevelType w:val="hybridMultilevel"/>
    <w:tmpl w:val="F710E19C"/>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0" w15:restartNumberingAfterBreak="0">
    <w:nsid w:val="3BDF1C0E"/>
    <w:multiLevelType w:val="hybridMultilevel"/>
    <w:tmpl w:val="23C471E8"/>
    <w:lvl w:ilvl="0" w:tplc="A18AC362">
      <w:start w:val="1"/>
      <w:numFmt w:val="decimal"/>
      <w:lvlText w:val="%1)"/>
      <w:lvlJc w:val="left"/>
      <w:pPr>
        <w:ind w:left="1651" w:hanging="360"/>
      </w:pPr>
      <w:rPr>
        <w:rFonts w:hint="default"/>
        <w:color w:val="151515"/>
      </w:rPr>
    </w:lvl>
    <w:lvl w:ilvl="1" w:tplc="04190019" w:tentative="1">
      <w:start w:val="1"/>
      <w:numFmt w:val="lowerLetter"/>
      <w:lvlText w:val="%2."/>
      <w:lvlJc w:val="left"/>
      <w:pPr>
        <w:ind w:left="2371" w:hanging="360"/>
      </w:pPr>
    </w:lvl>
    <w:lvl w:ilvl="2" w:tplc="0419001B" w:tentative="1">
      <w:start w:val="1"/>
      <w:numFmt w:val="lowerRoman"/>
      <w:lvlText w:val="%3."/>
      <w:lvlJc w:val="right"/>
      <w:pPr>
        <w:ind w:left="3091" w:hanging="180"/>
      </w:pPr>
    </w:lvl>
    <w:lvl w:ilvl="3" w:tplc="0419000F" w:tentative="1">
      <w:start w:val="1"/>
      <w:numFmt w:val="decimal"/>
      <w:lvlText w:val="%4."/>
      <w:lvlJc w:val="left"/>
      <w:pPr>
        <w:ind w:left="3811" w:hanging="360"/>
      </w:pPr>
    </w:lvl>
    <w:lvl w:ilvl="4" w:tplc="04190019" w:tentative="1">
      <w:start w:val="1"/>
      <w:numFmt w:val="lowerLetter"/>
      <w:lvlText w:val="%5."/>
      <w:lvlJc w:val="left"/>
      <w:pPr>
        <w:ind w:left="4531" w:hanging="360"/>
      </w:pPr>
    </w:lvl>
    <w:lvl w:ilvl="5" w:tplc="0419001B" w:tentative="1">
      <w:start w:val="1"/>
      <w:numFmt w:val="lowerRoman"/>
      <w:lvlText w:val="%6."/>
      <w:lvlJc w:val="right"/>
      <w:pPr>
        <w:ind w:left="5251" w:hanging="180"/>
      </w:pPr>
    </w:lvl>
    <w:lvl w:ilvl="6" w:tplc="0419000F" w:tentative="1">
      <w:start w:val="1"/>
      <w:numFmt w:val="decimal"/>
      <w:lvlText w:val="%7."/>
      <w:lvlJc w:val="left"/>
      <w:pPr>
        <w:ind w:left="5971" w:hanging="360"/>
      </w:pPr>
    </w:lvl>
    <w:lvl w:ilvl="7" w:tplc="04190019" w:tentative="1">
      <w:start w:val="1"/>
      <w:numFmt w:val="lowerLetter"/>
      <w:lvlText w:val="%8."/>
      <w:lvlJc w:val="left"/>
      <w:pPr>
        <w:ind w:left="6691" w:hanging="360"/>
      </w:pPr>
    </w:lvl>
    <w:lvl w:ilvl="8" w:tplc="0419001B" w:tentative="1">
      <w:start w:val="1"/>
      <w:numFmt w:val="lowerRoman"/>
      <w:lvlText w:val="%9."/>
      <w:lvlJc w:val="right"/>
      <w:pPr>
        <w:ind w:left="7411" w:hanging="180"/>
      </w:pPr>
    </w:lvl>
  </w:abstractNum>
  <w:abstractNum w:abstractNumId="31" w15:restartNumberingAfterBreak="0">
    <w:nsid w:val="3FD338DD"/>
    <w:multiLevelType w:val="multilevel"/>
    <w:tmpl w:val="EB1E5FC8"/>
    <w:lvl w:ilvl="0">
      <w:start w:val="11"/>
      <w:numFmt w:val="decimal"/>
      <w:lvlText w:val="%1"/>
      <w:lvlJc w:val="left"/>
      <w:pPr>
        <w:ind w:left="126" w:hanging="715"/>
      </w:pPr>
      <w:rPr>
        <w:rFonts w:hint="default"/>
      </w:rPr>
    </w:lvl>
    <w:lvl w:ilvl="1">
      <w:start w:val="5"/>
      <w:numFmt w:val="decimal"/>
      <w:lvlText w:val="%1.%2."/>
      <w:lvlJc w:val="left"/>
      <w:pPr>
        <w:ind w:left="126" w:hanging="715"/>
      </w:pPr>
      <w:rPr>
        <w:rFonts w:hint="default"/>
        <w:w w:val="102"/>
      </w:rPr>
    </w:lvl>
    <w:lvl w:ilvl="2">
      <w:numFmt w:val="bullet"/>
      <w:lvlText w:val="•"/>
      <w:lvlJc w:val="left"/>
      <w:pPr>
        <w:ind w:left="901" w:hanging="370"/>
      </w:pPr>
      <w:rPr>
        <w:rFonts w:hint="default"/>
        <w:w w:val="102"/>
      </w:rPr>
    </w:lvl>
    <w:lvl w:ilvl="3">
      <w:numFmt w:val="bullet"/>
      <w:lvlText w:val="•"/>
      <w:lvlJc w:val="left"/>
      <w:pPr>
        <w:ind w:left="2005" w:hanging="370"/>
      </w:pPr>
      <w:rPr>
        <w:rFonts w:hint="default"/>
      </w:rPr>
    </w:lvl>
    <w:lvl w:ilvl="4">
      <w:numFmt w:val="bullet"/>
      <w:lvlText w:val="•"/>
      <w:lvlJc w:val="left"/>
      <w:pPr>
        <w:ind w:left="3110" w:hanging="370"/>
      </w:pPr>
      <w:rPr>
        <w:rFonts w:hint="default"/>
      </w:rPr>
    </w:lvl>
    <w:lvl w:ilvl="5">
      <w:numFmt w:val="bullet"/>
      <w:lvlText w:val="•"/>
      <w:lvlJc w:val="left"/>
      <w:pPr>
        <w:ind w:left="4215" w:hanging="370"/>
      </w:pPr>
      <w:rPr>
        <w:rFonts w:hint="default"/>
      </w:rPr>
    </w:lvl>
    <w:lvl w:ilvl="6">
      <w:numFmt w:val="bullet"/>
      <w:lvlText w:val="•"/>
      <w:lvlJc w:val="left"/>
      <w:pPr>
        <w:ind w:left="5320" w:hanging="370"/>
      </w:pPr>
      <w:rPr>
        <w:rFonts w:hint="default"/>
      </w:rPr>
    </w:lvl>
    <w:lvl w:ilvl="7">
      <w:numFmt w:val="bullet"/>
      <w:lvlText w:val="•"/>
      <w:lvlJc w:val="left"/>
      <w:pPr>
        <w:ind w:left="6426" w:hanging="370"/>
      </w:pPr>
      <w:rPr>
        <w:rFonts w:hint="default"/>
      </w:rPr>
    </w:lvl>
    <w:lvl w:ilvl="8">
      <w:numFmt w:val="bullet"/>
      <w:lvlText w:val="•"/>
      <w:lvlJc w:val="left"/>
      <w:pPr>
        <w:ind w:left="7531" w:hanging="370"/>
      </w:pPr>
      <w:rPr>
        <w:rFonts w:hint="default"/>
      </w:rPr>
    </w:lvl>
  </w:abstractNum>
  <w:num w:numId="1">
    <w:abstractNumId w:val="0"/>
  </w:num>
  <w:num w:numId="2">
    <w:abstractNumId w:val="3"/>
  </w:num>
  <w:num w:numId="3">
    <w:abstractNumId w:val="2"/>
  </w:num>
  <w:num w:numId="4">
    <w:abstractNumId w:val="1"/>
  </w:num>
  <w:num w:numId="5">
    <w:abstractNumId w:val="28"/>
  </w:num>
  <w:num w:numId="6">
    <w:abstractNumId w:val="27"/>
  </w:num>
  <w:num w:numId="7">
    <w:abstractNumId w:val="26"/>
  </w:num>
  <w:num w:numId="8">
    <w:abstractNumId w:val="25"/>
  </w:num>
  <w:num w:numId="9">
    <w:abstractNumId w:val="24"/>
  </w:num>
  <w:num w:numId="10">
    <w:abstractNumId w:val="23"/>
  </w:num>
  <w:num w:numId="11">
    <w:abstractNumId w:val="22"/>
  </w:num>
  <w:num w:numId="12">
    <w:abstractNumId w:val="21"/>
  </w:num>
  <w:num w:numId="13">
    <w:abstractNumId w:val="20"/>
  </w:num>
  <w:num w:numId="14">
    <w:abstractNumId w:val="19"/>
  </w:num>
  <w:num w:numId="15">
    <w:abstractNumId w:val="18"/>
  </w:num>
  <w:num w:numId="16">
    <w:abstractNumId w:val="17"/>
  </w:num>
  <w:num w:numId="17">
    <w:abstractNumId w:val="16"/>
  </w:num>
  <w:num w:numId="18">
    <w:abstractNumId w:val="15"/>
  </w:num>
  <w:num w:numId="19">
    <w:abstractNumId w:val="14"/>
  </w:num>
  <w:num w:numId="20">
    <w:abstractNumId w:val="13"/>
  </w:num>
  <w:num w:numId="21">
    <w:abstractNumId w:val="12"/>
  </w:num>
  <w:num w:numId="22">
    <w:abstractNumId w:val="11"/>
  </w:num>
  <w:num w:numId="23">
    <w:abstractNumId w:val="10"/>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0"/>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36"/>
    <w:rsid w:val="00053531"/>
    <w:rsid w:val="000E1E36"/>
    <w:rsid w:val="00140E75"/>
    <w:rsid w:val="001973F8"/>
    <w:rsid w:val="001D632B"/>
    <w:rsid w:val="001F4B1E"/>
    <w:rsid w:val="0025519C"/>
    <w:rsid w:val="003557DC"/>
    <w:rsid w:val="00422AB2"/>
    <w:rsid w:val="0047551F"/>
    <w:rsid w:val="005240D9"/>
    <w:rsid w:val="00553069"/>
    <w:rsid w:val="005606F8"/>
    <w:rsid w:val="00647335"/>
    <w:rsid w:val="0067496F"/>
    <w:rsid w:val="006F15F2"/>
    <w:rsid w:val="00811E7A"/>
    <w:rsid w:val="00870CC1"/>
    <w:rsid w:val="009D6FD2"/>
    <w:rsid w:val="009F4FCE"/>
    <w:rsid w:val="00A903A6"/>
    <w:rsid w:val="00A9493B"/>
    <w:rsid w:val="00AE3A96"/>
    <w:rsid w:val="00B137DF"/>
    <w:rsid w:val="00B877C8"/>
    <w:rsid w:val="00CC47B2"/>
    <w:rsid w:val="00CF416A"/>
    <w:rsid w:val="00D628EE"/>
    <w:rsid w:val="00E11F93"/>
    <w:rsid w:val="00E40C5F"/>
    <w:rsid w:val="00E41E4A"/>
    <w:rsid w:val="00ED152B"/>
    <w:rsid w:val="00F35471"/>
    <w:rsid w:val="00FA5A32"/>
    <w:rsid w:val="00FA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50E3"/>
  <w15:chartTrackingRefBased/>
  <w15:docId w15:val="{B9888218-1BB6-4101-8A88-1A5DB58F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E36"/>
    <w:pPr>
      <w:spacing w:line="256" w:lineRule="auto"/>
    </w:pPr>
  </w:style>
  <w:style w:type="paragraph" w:styleId="1">
    <w:name w:val="heading 1"/>
    <w:basedOn w:val="a"/>
    <w:next w:val="a"/>
    <w:link w:val="10"/>
    <w:uiPriority w:val="1"/>
    <w:qFormat/>
    <w:rsid w:val="00F35471"/>
    <w:pPr>
      <w:autoSpaceDE w:val="0"/>
      <w:autoSpaceDN w:val="0"/>
      <w:adjustRightInd w:val="0"/>
      <w:spacing w:after="0" w:line="448" w:lineRule="exact"/>
      <w:ind w:left="991"/>
      <w:outlineLvl w:val="0"/>
    </w:pPr>
    <w:rPr>
      <w:rFonts w:ascii="Arial" w:hAnsi="Arial" w:cs="Arial"/>
      <w:sz w:val="60"/>
      <w:szCs w:val="60"/>
    </w:rPr>
  </w:style>
  <w:style w:type="paragraph" w:styleId="2">
    <w:name w:val="heading 2"/>
    <w:basedOn w:val="a"/>
    <w:next w:val="a"/>
    <w:link w:val="20"/>
    <w:uiPriority w:val="1"/>
    <w:qFormat/>
    <w:rsid w:val="00F35471"/>
    <w:pPr>
      <w:autoSpaceDE w:val="0"/>
      <w:autoSpaceDN w:val="0"/>
      <w:adjustRightInd w:val="0"/>
      <w:spacing w:after="0" w:line="441" w:lineRule="exact"/>
      <w:ind w:left="948"/>
      <w:outlineLvl w:val="1"/>
    </w:pPr>
    <w:rPr>
      <w:rFonts w:ascii="Arial" w:hAnsi="Arial" w:cs="Arial"/>
      <w:sz w:val="58"/>
      <w:szCs w:val="58"/>
    </w:rPr>
  </w:style>
  <w:style w:type="paragraph" w:styleId="3">
    <w:name w:val="heading 3"/>
    <w:basedOn w:val="a"/>
    <w:next w:val="a"/>
    <w:link w:val="30"/>
    <w:uiPriority w:val="1"/>
    <w:qFormat/>
    <w:rsid w:val="00F35471"/>
    <w:pPr>
      <w:autoSpaceDE w:val="0"/>
      <w:autoSpaceDN w:val="0"/>
      <w:adjustRightInd w:val="0"/>
      <w:spacing w:after="0" w:line="240" w:lineRule="auto"/>
      <w:ind w:left="852" w:hanging="571"/>
      <w:outlineLvl w:val="2"/>
    </w:pPr>
    <w:rPr>
      <w:rFonts w:ascii="Arial Narrow" w:hAnsi="Arial Narrow" w:cs="Arial Narrow"/>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5471"/>
    <w:rPr>
      <w:rFonts w:ascii="Arial" w:hAnsi="Arial" w:cs="Arial"/>
      <w:sz w:val="60"/>
      <w:szCs w:val="60"/>
    </w:rPr>
  </w:style>
  <w:style w:type="character" w:customStyle="1" w:styleId="20">
    <w:name w:val="Заголовок 2 Знак"/>
    <w:basedOn w:val="a0"/>
    <w:link w:val="2"/>
    <w:uiPriority w:val="1"/>
    <w:rsid w:val="00F35471"/>
    <w:rPr>
      <w:rFonts w:ascii="Arial" w:hAnsi="Arial" w:cs="Arial"/>
      <w:sz w:val="58"/>
      <w:szCs w:val="58"/>
    </w:rPr>
  </w:style>
  <w:style w:type="character" w:customStyle="1" w:styleId="30">
    <w:name w:val="Заголовок 3 Знак"/>
    <w:basedOn w:val="a0"/>
    <w:link w:val="3"/>
    <w:uiPriority w:val="1"/>
    <w:rsid w:val="00F35471"/>
    <w:rPr>
      <w:rFonts w:ascii="Arial Narrow" w:hAnsi="Arial Narrow" w:cs="Arial Narrow"/>
      <w:b/>
      <w:bCs/>
      <w:sz w:val="24"/>
      <w:szCs w:val="24"/>
    </w:rPr>
  </w:style>
  <w:style w:type="numbering" w:customStyle="1" w:styleId="11">
    <w:name w:val="Нет списка1"/>
    <w:next w:val="a2"/>
    <w:uiPriority w:val="99"/>
    <w:semiHidden/>
    <w:unhideWhenUsed/>
    <w:rsid w:val="00F35471"/>
  </w:style>
  <w:style w:type="paragraph" w:styleId="a3">
    <w:name w:val="Body Text"/>
    <w:basedOn w:val="a"/>
    <w:link w:val="a4"/>
    <w:uiPriority w:val="1"/>
    <w:qFormat/>
    <w:rsid w:val="00F35471"/>
    <w:pPr>
      <w:autoSpaceDE w:val="0"/>
      <w:autoSpaceDN w:val="0"/>
      <w:adjustRightInd w:val="0"/>
      <w:spacing w:after="0" w:line="240" w:lineRule="auto"/>
    </w:pPr>
    <w:rPr>
      <w:rFonts w:ascii="Arial" w:hAnsi="Arial" w:cs="Arial"/>
      <w:sz w:val="24"/>
      <w:szCs w:val="24"/>
    </w:rPr>
  </w:style>
  <w:style w:type="character" w:customStyle="1" w:styleId="a4">
    <w:name w:val="Основной текст Знак"/>
    <w:basedOn w:val="a0"/>
    <w:link w:val="a3"/>
    <w:uiPriority w:val="1"/>
    <w:rsid w:val="00F35471"/>
    <w:rPr>
      <w:rFonts w:ascii="Arial" w:hAnsi="Arial" w:cs="Arial"/>
      <w:sz w:val="24"/>
      <w:szCs w:val="24"/>
    </w:rPr>
  </w:style>
  <w:style w:type="paragraph" w:styleId="a5">
    <w:name w:val="List Paragraph"/>
    <w:basedOn w:val="a"/>
    <w:uiPriority w:val="1"/>
    <w:qFormat/>
    <w:rsid w:val="00F35471"/>
    <w:pPr>
      <w:autoSpaceDE w:val="0"/>
      <w:autoSpaceDN w:val="0"/>
      <w:adjustRightInd w:val="0"/>
      <w:spacing w:after="0" w:line="240" w:lineRule="auto"/>
      <w:ind w:left="120" w:hanging="559"/>
      <w:jc w:val="both"/>
    </w:pPr>
    <w:rPr>
      <w:rFonts w:ascii="Arial" w:hAnsi="Arial" w:cs="Arial"/>
      <w:sz w:val="24"/>
      <w:szCs w:val="24"/>
    </w:rPr>
  </w:style>
  <w:style w:type="paragraph" w:customStyle="1" w:styleId="TableParagraph">
    <w:name w:val="Table Paragraph"/>
    <w:basedOn w:val="a"/>
    <w:uiPriority w:val="1"/>
    <w:qFormat/>
    <w:rsid w:val="00F35471"/>
    <w:pPr>
      <w:autoSpaceDE w:val="0"/>
      <w:autoSpaceDN w:val="0"/>
      <w:adjustRightInd w:val="0"/>
      <w:spacing w:after="0" w:line="240" w:lineRule="auto"/>
    </w:pPr>
    <w:rPr>
      <w:rFonts w:ascii="Times New Roman" w:hAnsi="Times New Roman" w:cs="Times New Roman"/>
      <w:sz w:val="24"/>
      <w:szCs w:val="24"/>
    </w:rPr>
  </w:style>
  <w:style w:type="paragraph" w:styleId="a6">
    <w:name w:val="Normal (Web)"/>
    <w:basedOn w:val="a"/>
    <w:uiPriority w:val="99"/>
    <w:semiHidden/>
    <w:unhideWhenUsed/>
    <w:rsid w:val="00F3547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E11F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F93"/>
    <w:rPr>
      <w:rFonts w:ascii="Segoe UI" w:hAnsi="Segoe UI" w:cs="Segoe UI"/>
      <w:sz w:val="18"/>
      <w:szCs w:val="18"/>
    </w:rPr>
  </w:style>
  <w:style w:type="paragraph" w:styleId="a9">
    <w:name w:val="header"/>
    <w:basedOn w:val="a"/>
    <w:link w:val="aa"/>
    <w:uiPriority w:val="99"/>
    <w:unhideWhenUsed/>
    <w:rsid w:val="00E40C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0C5F"/>
  </w:style>
  <w:style w:type="paragraph" w:styleId="ab">
    <w:name w:val="footer"/>
    <w:basedOn w:val="a"/>
    <w:link w:val="ac"/>
    <w:uiPriority w:val="99"/>
    <w:unhideWhenUsed/>
    <w:rsid w:val="00E40C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06537">
      <w:bodyDiv w:val="1"/>
      <w:marLeft w:val="0"/>
      <w:marRight w:val="0"/>
      <w:marTop w:val="0"/>
      <w:marBottom w:val="0"/>
      <w:divBdr>
        <w:top w:val="none" w:sz="0" w:space="0" w:color="auto"/>
        <w:left w:val="none" w:sz="0" w:space="0" w:color="auto"/>
        <w:bottom w:val="none" w:sz="0" w:space="0" w:color="auto"/>
        <w:right w:val="none" w:sz="0" w:space="0" w:color="auto"/>
      </w:divBdr>
    </w:div>
    <w:div w:id="16984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4614</Words>
  <Characters>26301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15</cp:revision>
  <cp:lastPrinted>2019-07-02T06:30:00Z</cp:lastPrinted>
  <dcterms:created xsi:type="dcterms:W3CDTF">2019-02-27T07:31:00Z</dcterms:created>
  <dcterms:modified xsi:type="dcterms:W3CDTF">2019-07-02T06:40:00Z</dcterms:modified>
</cp:coreProperties>
</file>